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CA" w:rsidRPr="00B25F9F" w:rsidRDefault="00ED3748" w:rsidP="00EB3770">
      <w:pPr>
        <w:pStyle w:val="1"/>
        <w:ind w:left="1134" w:right="-69"/>
        <w:rPr>
          <w:lang w:eastAsia="ru-RU"/>
        </w:rPr>
      </w:pPr>
      <w:r>
        <w:rPr>
          <w:lang w:eastAsia="ru-RU"/>
        </w:rPr>
        <w:t>о</w:t>
      </w:r>
      <w:r w:rsidR="009462CA" w:rsidRPr="009462CA">
        <w:rPr>
          <w:lang w:eastAsia="ru-RU"/>
        </w:rPr>
        <w:t xml:space="preserve">             </w:t>
      </w:r>
      <w:r w:rsidR="009462CA">
        <w:rPr>
          <w:lang w:eastAsia="ru-RU"/>
        </w:rPr>
        <w:t xml:space="preserve">                                                                                          </w:t>
      </w:r>
      <w:r w:rsidR="00EB3770">
        <w:rPr>
          <w:lang w:eastAsia="ru-RU"/>
        </w:rPr>
        <w:t xml:space="preserve">                      </w:t>
      </w:r>
      <w:r w:rsidR="00B25F9F">
        <w:rPr>
          <w:lang w:eastAsia="ru-RU"/>
        </w:rPr>
        <w:t>«Утверждаю»</w:t>
      </w:r>
      <w:r w:rsidR="00EF3E4A"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63A8D">
        <w:rPr>
          <w:lang w:eastAsia="ru-RU"/>
        </w:rPr>
        <w:t xml:space="preserve">                                                                                                                </w:t>
      </w:r>
      <w:r w:rsidR="00B25F9F">
        <w:rPr>
          <w:lang w:eastAsia="ru-RU"/>
        </w:rPr>
        <w:t xml:space="preserve">                                                                                                </w:t>
      </w:r>
    </w:p>
    <w:p w:rsidR="00D63A8D" w:rsidRPr="00D63A8D" w:rsidRDefault="00D63A8D" w:rsidP="00D63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Директор школы</w:t>
      </w:r>
    </w:p>
    <w:p w:rsidR="00D63A8D" w:rsidRPr="00D63A8D" w:rsidRDefault="00D63A8D" w:rsidP="00D63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B2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D6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2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spellStart"/>
      <w:r w:rsidRPr="00D63A8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Абдулкеримова</w:t>
      </w:r>
      <w:proofErr w:type="spellEnd"/>
      <w:r w:rsidRPr="00D6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И.Д.                               </w:t>
      </w:r>
    </w:p>
    <w:p w:rsidR="009462CA" w:rsidRPr="00D63A8D" w:rsidRDefault="00D63A8D" w:rsidP="00B25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B2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462CA" w:rsidRPr="00EB3770" w:rsidRDefault="009462CA" w:rsidP="00EB3770">
      <w:pPr>
        <w:pStyle w:val="1"/>
        <w:rPr>
          <w:b w:val="0"/>
          <w:lang w:eastAsia="ru-RU"/>
        </w:rPr>
      </w:pPr>
    </w:p>
    <w:p w:rsidR="009462CA" w:rsidRPr="00D63A8D" w:rsidRDefault="009462CA" w:rsidP="00946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2CA" w:rsidRPr="00417AD9" w:rsidRDefault="00B25F9F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4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9462CA" w:rsidRPr="00417AD9">
        <w:rPr>
          <w:rFonts w:ascii="Times New Roman" w:eastAsia="Times New Roman" w:hAnsi="Times New Roman" w:cs="Times New Roman"/>
          <w:sz w:val="56"/>
          <w:szCs w:val="24"/>
          <w:lang w:eastAsia="ru-RU"/>
        </w:rPr>
        <w:t xml:space="preserve">Рабочая </w:t>
      </w:r>
      <w:r w:rsidR="009462CA" w:rsidRPr="00417AD9">
        <w:rPr>
          <w:rFonts w:ascii="Times New Roman" w:eastAsia="Times New Roman" w:hAnsi="Times New Roman" w:cs="Times New Roman"/>
          <w:sz w:val="44"/>
          <w:szCs w:val="4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44"/>
          <w:szCs w:val="48"/>
          <w:lang w:eastAsia="ru-RU"/>
        </w:rPr>
        <w:t>ВОСПИТАНИЯ</w:t>
      </w:r>
      <w:r w:rsidR="009462CA" w:rsidRPr="00417AD9">
        <w:rPr>
          <w:rFonts w:ascii="Times New Roman" w:eastAsia="Times New Roman" w:hAnsi="Times New Roman" w:cs="Times New Roman"/>
          <w:sz w:val="44"/>
          <w:szCs w:val="48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44"/>
          <w:szCs w:val="48"/>
          <w:lang w:eastAsia="ru-RU"/>
        </w:rPr>
        <w:t xml:space="preserve">                                                                                                                    </w:t>
      </w:r>
    </w:p>
    <w:p w:rsidR="00B25F9F" w:rsidRDefault="00EF3E4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8"/>
          <w:lang w:eastAsia="ru-RU"/>
        </w:rPr>
        <w:t xml:space="preserve">                    </w:t>
      </w:r>
      <w:r w:rsidR="00354403" w:rsidRPr="00417AD9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r w:rsidR="00B25F9F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                               </w:t>
      </w:r>
      <w:r w:rsidR="009462CA" w:rsidRPr="00417AD9">
        <w:rPr>
          <w:rFonts w:ascii="Times New Roman" w:eastAsia="Times New Roman" w:hAnsi="Times New Roman" w:cs="Times New Roman"/>
          <w:sz w:val="48"/>
          <w:szCs w:val="48"/>
          <w:lang w:eastAsia="ru-RU"/>
        </w:rPr>
        <w:t>на</w:t>
      </w:r>
      <w:r w:rsidR="00D609A3" w:rsidRPr="00417AD9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</w:t>
      </w:r>
      <w:r w:rsidR="00B25F9F">
        <w:rPr>
          <w:rFonts w:ascii="Times New Roman" w:eastAsia="Times New Roman" w:hAnsi="Times New Roman" w:cs="Times New Roman"/>
          <w:sz w:val="48"/>
          <w:szCs w:val="48"/>
          <w:lang w:eastAsia="ru-RU"/>
        </w:rPr>
        <w:t>2021г</w:t>
      </w:r>
    </w:p>
    <w:p w:rsidR="00B25F9F" w:rsidRDefault="00B25F9F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B25F9F" w:rsidRDefault="00B25F9F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B25F9F" w:rsidRDefault="00B25F9F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:rsidR="00060B2C" w:rsidRDefault="00B25F9F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EF3E4A" w:rsidRPr="00B25F9F" w:rsidRDefault="00060B2C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B2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A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</w:t>
      </w:r>
    </w:p>
    <w:p w:rsidR="00D63A8D" w:rsidRDefault="00D63A8D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B2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ВР</w:t>
      </w:r>
    </w:p>
    <w:p w:rsidR="00B25F9F" w:rsidRDefault="00D63A8D" w:rsidP="00B25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EA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B2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EA1D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Магомедова Р.Д.</w:t>
      </w:r>
    </w:p>
    <w:p w:rsidR="00B25F9F" w:rsidRDefault="0079051D" w:rsidP="00B25F9F">
      <w:pPr>
        <w:shd w:val="clear" w:color="auto" w:fill="FFFFFF"/>
        <w:spacing w:after="0" w:line="240" w:lineRule="auto"/>
        <w:rPr>
          <w:sz w:val="28"/>
          <w:lang w:eastAsia="ru-RU"/>
        </w:rPr>
      </w:pPr>
      <w:r w:rsidRPr="0079051D">
        <w:rPr>
          <w:sz w:val="28"/>
          <w:lang w:eastAsia="ru-RU"/>
        </w:rPr>
        <w:t xml:space="preserve"> </w:t>
      </w:r>
      <w:r w:rsidR="00B25F9F">
        <w:rPr>
          <w:sz w:val="28"/>
          <w:lang w:eastAsia="ru-RU"/>
        </w:rPr>
        <w:t xml:space="preserve">                                                                                                            </w:t>
      </w:r>
    </w:p>
    <w:p w:rsidR="00B25F9F" w:rsidRDefault="00B25F9F" w:rsidP="00B25F9F">
      <w:pPr>
        <w:shd w:val="clear" w:color="auto" w:fill="FFFFFF"/>
        <w:spacing w:after="0" w:line="240" w:lineRule="auto"/>
        <w:rPr>
          <w:sz w:val="28"/>
          <w:lang w:eastAsia="ru-RU"/>
        </w:rPr>
      </w:pPr>
    </w:p>
    <w:p w:rsidR="00B25F9F" w:rsidRDefault="00B25F9F" w:rsidP="00B25F9F">
      <w:pPr>
        <w:shd w:val="clear" w:color="auto" w:fill="FFFFFF"/>
        <w:spacing w:after="0" w:line="240" w:lineRule="auto"/>
        <w:rPr>
          <w:sz w:val="28"/>
          <w:lang w:eastAsia="ru-RU"/>
        </w:rPr>
      </w:pPr>
      <w:r>
        <w:rPr>
          <w:sz w:val="28"/>
          <w:lang w:eastAsia="ru-RU"/>
        </w:rPr>
        <w:t xml:space="preserve">                                                                                                               </w:t>
      </w:r>
    </w:p>
    <w:p w:rsidR="00B25F9F" w:rsidRDefault="00B25F9F" w:rsidP="00B25F9F">
      <w:pPr>
        <w:shd w:val="clear" w:color="auto" w:fill="FFFFFF"/>
        <w:spacing w:after="0" w:line="240" w:lineRule="auto"/>
        <w:rPr>
          <w:sz w:val="28"/>
          <w:lang w:eastAsia="ru-RU"/>
        </w:rPr>
      </w:pPr>
    </w:p>
    <w:p w:rsidR="00417AD9" w:rsidRPr="00B25F9F" w:rsidRDefault="00B25F9F" w:rsidP="00B25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lang w:eastAsia="ru-RU"/>
        </w:rPr>
        <w:t xml:space="preserve">                                                                                                                  </w:t>
      </w:r>
      <w:proofErr w:type="spellStart"/>
      <w:r w:rsidR="00417AD9" w:rsidRPr="0079051D">
        <w:rPr>
          <w:sz w:val="28"/>
          <w:lang w:eastAsia="ru-RU"/>
        </w:rPr>
        <w:t>с</w:t>
      </w:r>
      <w:proofErr w:type="gramStart"/>
      <w:r w:rsidR="00417AD9" w:rsidRPr="0079051D">
        <w:rPr>
          <w:sz w:val="28"/>
          <w:lang w:eastAsia="ru-RU"/>
        </w:rPr>
        <w:t>.К</w:t>
      </w:r>
      <w:proofErr w:type="gramEnd"/>
      <w:r w:rsidR="00417AD9" w:rsidRPr="0079051D">
        <w:rPr>
          <w:sz w:val="28"/>
          <w:lang w:eastAsia="ru-RU"/>
        </w:rPr>
        <w:t>алук</w:t>
      </w:r>
      <w:proofErr w:type="spellEnd"/>
      <w:r w:rsidR="00EA1D3C" w:rsidRPr="0079051D">
        <w:rPr>
          <w:sz w:val="28"/>
          <w:lang w:eastAsia="ru-RU"/>
        </w:rPr>
        <w:t xml:space="preserve"> 2021г.</w:t>
      </w:r>
    </w:p>
    <w:p w:rsidR="00417AD9" w:rsidRDefault="00417AD9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F9F" w:rsidRDefault="00417AD9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62CA" w:rsidRPr="0094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5F9F" w:rsidRDefault="00B25F9F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F9F" w:rsidRDefault="00B25F9F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Пояснительная записка ………………………………..………   3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CA" w:rsidRPr="009462CA" w:rsidRDefault="00D609A3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Раздел 1</w:t>
      </w:r>
      <w:r w:rsidR="009462CA"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 и задачи воспитания..…..……………………….4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CA" w:rsidRDefault="00D609A3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Раздел 2</w:t>
      </w:r>
      <w:r w:rsidR="009462CA"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Виды, формы и </w:t>
      </w:r>
      <w:r w:rsidR="00ED37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деятельности……...…  8</w:t>
      </w:r>
    </w:p>
    <w:p w:rsidR="00B0434F" w:rsidRDefault="00E847B9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47B9" w:rsidRDefault="00C43FE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План воспитательной работы школы  </w:t>
      </w:r>
      <w:r w:rsidR="00ED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…………19</w:t>
      </w:r>
    </w:p>
    <w:p w:rsidR="00B0434F" w:rsidRDefault="00001369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1369" w:rsidRPr="009462CA" w:rsidRDefault="00C43FE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369">
        <w:rPr>
          <w:rFonts w:ascii="Times New Roman" w:eastAsia="Times New Roman" w:hAnsi="Times New Roman" w:cs="Times New Roman"/>
          <w:sz w:val="24"/>
          <w:szCs w:val="24"/>
          <w:lang w:eastAsia="ru-RU"/>
        </w:rPr>
        <w:t>5.План ежемесячной воспитательной работы по направлениям……</w:t>
      </w:r>
      <w:r w:rsidR="00ED3748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CA" w:rsidRPr="009462CA" w:rsidRDefault="009462CA" w:rsidP="00946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CA" w:rsidRPr="009462CA" w:rsidRDefault="009462CA" w:rsidP="00946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CA" w:rsidRPr="009462CA" w:rsidRDefault="009462CA" w:rsidP="00946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CA" w:rsidRPr="009462CA" w:rsidRDefault="009462CA" w:rsidP="00946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CA" w:rsidRPr="009462CA" w:rsidRDefault="009462CA" w:rsidP="00946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CA" w:rsidRPr="009462CA" w:rsidRDefault="009462CA" w:rsidP="00946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CA" w:rsidRPr="009462CA" w:rsidRDefault="009462CA" w:rsidP="00946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CA" w:rsidRPr="009462CA" w:rsidRDefault="009462CA" w:rsidP="00946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CA" w:rsidRPr="009462CA" w:rsidRDefault="009462CA" w:rsidP="00946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CA" w:rsidRPr="009462CA" w:rsidRDefault="009462CA" w:rsidP="00946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CA" w:rsidRPr="009462CA" w:rsidRDefault="009462CA" w:rsidP="00946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2CA" w:rsidRPr="009462CA" w:rsidRDefault="009462CA" w:rsidP="00946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2CA" w:rsidRPr="009462CA" w:rsidRDefault="009462CA" w:rsidP="00946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2CA" w:rsidRPr="009462CA" w:rsidRDefault="009462CA" w:rsidP="00946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2CA" w:rsidRPr="009462CA" w:rsidRDefault="009462CA" w:rsidP="00946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2CA" w:rsidRPr="009462CA" w:rsidRDefault="009462CA" w:rsidP="00946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AD9" w:rsidRDefault="00354403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</w:p>
    <w:p w:rsidR="009462CA" w:rsidRPr="009462CA" w:rsidRDefault="00B25F9F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</w:t>
      </w:r>
      <w:r w:rsidR="009462CA"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Программа воспитания МКОУ «</w:t>
      </w:r>
      <w:proofErr w:type="spell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Калукская</w:t>
      </w:r>
      <w:proofErr w:type="spell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 на 2021г. разработана на основе примерной программы и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Её основная функция – направление, организация и контроль деятельности педагогов школы по реализации воспитательного потенциала их совместной с детьми деятельности, тем самым сделать  МКОУ «</w:t>
      </w:r>
      <w:proofErr w:type="spell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Калукская</w:t>
      </w:r>
      <w:proofErr w:type="spell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воспитывающей организацией.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центре данной программы в соответствии с ФГОС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призвана обеспечить достижение учащимися личностных результатов, определенные 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Данная программа воспитания показывает систему работы с </w:t>
      </w:r>
      <w:proofErr w:type="gram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школе.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CA" w:rsidRPr="009462CA" w:rsidRDefault="009462CA" w:rsidP="00946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CA" w:rsidRPr="009462CA" w:rsidRDefault="009462CA" w:rsidP="00946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A3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D609A3" w:rsidRDefault="00D609A3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A3" w:rsidRDefault="00D609A3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A3" w:rsidRDefault="00D609A3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A3" w:rsidRDefault="00D609A3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A3" w:rsidRDefault="00D609A3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A3" w:rsidRDefault="00D609A3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A3" w:rsidRDefault="00D609A3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A3" w:rsidRDefault="00D609A3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F9F" w:rsidRDefault="003E0155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B25F9F" w:rsidRDefault="00B25F9F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F9F" w:rsidRDefault="00B25F9F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F9F" w:rsidRDefault="00B25F9F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F9F" w:rsidRDefault="00B25F9F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F9F" w:rsidRDefault="00B25F9F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CA" w:rsidRPr="00417AD9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ЦЕЛЬ И ЗАДАЧИ ВОСПИТАНИЯ 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Исходя из этого, общей целью воспитания в МКОУ «</w:t>
      </w:r>
      <w:proofErr w:type="spell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Калукская</w:t>
      </w:r>
      <w:proofErr w:type="spell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является формирование у обучающихся духовно-нравственных </w:t>
      </w:r>
      <w:proofErr w:type="spell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</w:t>
      </w:r>
      <w:proofErr w:type="gram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пособности</w:t>
      </w:r>
      <w:proofErr w:type="spell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осуществлению ответственного выбора собственной индивидуальной образовательной </w:t>
      </w:r>
      <w:proofErr w:type="spell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траектории,способности</w:t>
      </w:r>
      <w:proofErr w:type="spell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успешной социализации в обществе.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    Сотрудничество</w:t>
      </w:r>
      <w:proofErr w:type="gram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партнерские отношения педагога и обучающегося, сочетание усилий педагога по развитию личности ребенка и усилий самого ребенка по своему саморазвитию – являются  важным фактором успеха в достижении поставленной цели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Достижению поставленной цели воспитания школьников будет способствовать решение следующих основных задач: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поддерживать традиции образовательной организации и инициативы по созданию новых в рамках уклада школьной жизни</w:t>
      </w:r>
      <w:proofErr w:type="gram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воспитательные возможности общешкольных ключевых дел,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-реализовывать воспитательный потенциал и возможности школьного урока</w:t>
      </w:r>
      <w:proofErr w:type="gram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использование интерактивных форм занятий с обучающимися на уроках;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инициировать и поддерживать деятельность детских общественных организаций (РДШ)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вовлекать обучающихся в кружки, секции, клубы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организовывать </w:t>
      </w:r>
      <w:proofErr w:type="spell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с </w:t>
      </w:r>
      <w:proofErr w:type="gram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реализовывать потенциал классного руководства в воспитании </w:t>
      </w:r>
      <w:proofErr w:type="spell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оддерживать</w:t>
      </w:r>
      <w:proofErr w:type="spell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активное участие классных сообществ в жизни </w:t>
      </w:r>
      <w:proofErr w:type="spell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школы,укрепление</w:t>
      </w:r>
      <w:proofErr w:type="spell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коллективных ценностей школьного сообщества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развивать предметно-</w:t>
      </w:r>
      <w:proofErr w:type="spell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</w:t>
      </w:r>
      <w:proofErr w:type="spell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кую среду школы и реализовывать ее воспитательные </w:t>
      </w:r>
      <w:proofErr w:type="spell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proofErr w:type="gram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,ф</w:t>
      </w:r>
      <w:proofErr w:type="gram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</w:t>
      </w:r>
      <w:proofErr w:type="spell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позитивного уклада школьной жизни и положительного имиджа и престижа Школы;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организовать работу с семьями </w:t>
      </w:r>
      <w:proofErr w:type="spell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 ,направленную на совместное решение проблем личностного развития обучающихся. 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 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 В воспитании детей младшего школьного возраста (</w:t>
      </w: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начального общего образования</w:t>
      </w: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таким целевым приоритетом является создание благоприятных условий </w:t>
      </w:r>
      <w:proofErr w:type="gram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усвоения школьниками социально значимых знаний – знаний основных норм и традиций того общества, в котором они живут. </w:t>
      </w:r>
      <w:proofErr w:type="gram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наиболее важным из них относятся следующие: </w:t>
      </w:r>
      <w:proofErr w:type="gramEnd"/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знать и любить свою Родину – свой родной дом, двор, улицу, город, село, свою страну;                                                                                           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-беречь и 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проявлять миролюбие — не затевать конфликтов и стремиться решать спорные вопросы, не прибегая к силе; 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стремиться узнавать что-то новое, проявлять любознательность, ценить знания;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быть вежливым и опрятным, скромным и приветливым;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соблюдать правила личной гигиены, режим дня, вести здоровый образ жизни;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В воспитании детей подросткового возраста (</w:t>
      </w: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уровень основного общего образования) </w:t>
      </w: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к семье как главной опоре в жизни человека и источнику его счастья; 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proofErr w:type="gram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к природе как источнику жизни на Земле, основе самого ее существования, нуждающейся в защите и постоянном внимании со стороны человека; 5    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к здоровью как залогу долгой и активной жизни человека, его хорошего настроения и оптимистичного взгляда на мир; 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взаимоподдерживающие</w:t>
      </w:r>
      <w:proofErr w:type="spell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отношения, дающие человеку радость общения и позволяющие избегать чувства одиночества; 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к самим себе как хозяевам своей судьбы, самоопределяющимся и </w:t>
      </w:r>
      <w:proofErr w:type="spell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самореализующимся</w:t>
      </w:r>
      <w:proofErr w:type="spell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личностям, отвечающим за свое собственное будущее.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 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В воспитании детей юношеского возраста (</w:t>
      </w: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среднего общего образования)</w:t>
      </w: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приоритетом является создание благоприятных условий </w:t>
      </w:r>
      <w:proofErr w:type="gram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-приобретения школьниками опыта осуществления социально значимых дел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-жизненного самоопределения, выбора дальнейшего жизненного пути, который </w:t>
      </w:r>
      <w:proofErr w:type="spell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открыватся</w:t>
      </w:r>
      <w:proofErr w:type="spell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ними на пороге самостоятельной взрослой </w:t>
      </w:r>
      <w:proofErr w:type="spell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proofErr w:type="gram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</w:t>
      </w:r>
      <w:proofErr w:type="spell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правильный выбор старшеклассникам поможет имеющийся у них реальный практический опыт, который они могут </w:t>
      </w:r>
      <w:proofErr w:type="spell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приобрести,в</w:t>
      </w:r>
      <w:proofErr w:type="spell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и в </w:t>
      </w:r>
      <w:proofErr w:type="spell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школе.Это</w:t>
      </w:r>
      <w:proofErr w:type="spell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</w:t>
      </w:r>
      <w:proofErr w:type="gram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опыт дел, направленных на заботу о своей семье, родных и близких;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трудовой опыт, опыт участия в производственной практике; 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опыт природоохранных дел; 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опыт разрешения возникающих конфликтных ситуаций в школе, дома или на улице; 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опыт самостоятельного приобретения новых знаний, проведения научных исследований, опыт проектной деятельности;  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опыт ведения здорового образа жизни и заботы о здоровье других людей; 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опыт оказания помощи окружающим, заботы о малышах или пожилых людях, волонтерский опыт; 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опыт самопознания и самоанализа, опыт социально приемлемого самовыражения и самореализации. 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</w:t>
      </w:r>
      <w:proofErr w:type="gram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жизненный путь в сложных поисках счастья для себя и окружающих его людей.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 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CC7" w:rsidRDefault="000A130C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p w:rsidR="00B47CC7" w:rsidRDefault="00B47CC7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CC7" w:rsidRDefault="00B47CC7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CC7" w:rsidRDefault="00B47CC7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CC7" w:rsidRDefault="00B47CC7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CC7" w:rsidRDefault="00B47CC7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CC7" w:rsidRDefault="00B47CC7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CC7" w:rsidRDefault="00B47CC7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CC7" w:rsidRDefault="00B47CC7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CC7" w:rsidRDefault="00B47CC7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CC7" w:rsidRDefault="00B47CC7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CC7" w:rsidRDefault="00B47CC7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CC7" w:rsidRDefault="00B47CC7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A8D" w:rsidRDefault="00D63A8D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2CA" w:rsidRPr="00C04F8D" w:rsidRDefault="00C04F8D" w:rsidP="00D63A8D">
      <w:pPr>
        <w:pStyle w:val="1"/>
        <w:rPr>
          <w:rFonts w:ascii="Times New Roman" w:hAnsi="Times New Roman"/>
          <w:bCs w:val="0"/>
          <w:sz w:val="24"/>
          <w:szCs w:val="24"/>
          <w:lang w:eastAsia="ru-RU"/>
        </w:rPr>
      </w:pPr>
      <w:r>
        <w:rPr>
          <w:rFonts w:ascii="Times New Roman" w:hAnsi="Times New Roman"/>
          <w:bCs w:val="0"/>
          <w:sz w:val="24"/>
          <w:szCs w:val="24"/>
          <w:lang w:eastAsia="ru-RU"/>
        </w:rPr>
        <w:lastRenderedPageBreak/>
        <w:t xml:space="preserve">                                                 </w:t>
      </w:r>
      <w:r w:rsidR="003E0155">
        <w:rPr>
          <w:rFonts w:ascii="Times New Roman" w:hAnsi="Times New Roman"/>
          <w:bCs w:val="0"/>
          <w:sz w:val="24"/>
          <w:szCs w:val="24"/>
          <w:lang w:eastAsia="ru-RU"/>
        </w:rPr>
        <w:t xml:space="preserve"> </w:t>
      </w:r>
      <w:r w:rsidR="000A130C">
        <w:rPr>
          <w:lang w:eastAsia="ru-RU"/>
        </w:rPr>
        <w:t>2</w:t>
      </w:r>
      <w:r w:rsidR="009462CA">
        <w:rPr>
          <w:lang w:eastAsia="ru-RU"/>
        </w:rPr>
        <w:t>.</w:t>
      </w:r>
      <w:r w:rsidR="009462CA" w:rsidRPr="009462CA">
        <w:rPr>
          <w:lang w:eastAsia="ru-RU"/>
        </w:rPr>
        <w:t xml:space="preserve">ВИДЫ, ФОРМЫ И СОДЕРЖАНИЕ ДЕЯТЕЛЬНОСТИ </w:t>
      </w:r>
    </w:p>
    <w:p w:rsidR="006B6CA0" w:rsidRDefault="006B6CA0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цели и задач данной программы воспитания осуществляется в рамках следующих направлений - модулях воспитательной работы школы </w:t>
      </w:r>
    </w:p>
    <w:p w:rsid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7D8" w:rsidRPr="009367D8" w:rsidRDefault="009462CA" w:rsidP="0093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936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9367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9367D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Инвариантные модули</w:t>
      </w:r>
      <w:r w:rsidR="009367D8" w:rsidRPr="009367D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</w:t>
      </w:r>
    </w:p>
    <w:p w:rsidR="009367D8" w:rsidRDefault="009367D8" w:rsidP="0093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7D8" w:rsidRPr="009462CA" w:rsidRDefault="000A130C" w:rsidP="0093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2</w:t>
      </w:r>
      <w:r w:rsidR="00936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  <w:r w:rsidR="009367D8"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Модуль «Классное руководство»</w:t>
      </w:r>
    </w:p>
    <w:p w:rsidR="009367D8" w:rsidRDefault="009367D8" w:rsidP="0093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67D8" w:rsidRPr="009462CA" w:rsidRDefault="009367D8" w:rsidP="0093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Осуществляя работу с классом, педагог организует:</w:t>
      </w:r>
    </w:p>
    <w:p w:rsidR="009367D8" w:rsidRPr="009462CA" w:rsidRDefault="009367D8" w:rsidP="0093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работу с классным коллективом; - индивидуальную работу с учащимися вверенного ему класса;</w:t>
      </w:r>
    </w:p>
    <w:p w:rsidR="009367D8" w:rsidRPr="009462CA" w:rsidRDefault="009367D8" w:rsidP="0093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работу с учителями, преподающими в данном классе; </w:t>
      </w:r>
    </w:p>
    <w:p w:rsidR="009367D8" w:rsidRPr="009462CA" w:rsidRDefault="009367D8" w:rsidP="0093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работу с родителями учащихся или их законными представителями.</w:t>
      </w:r>
    </w:p>
    <w:p w:rsidR="009367D8" w:rsidRPr="009462CA" w:rsidRDefault="009367D8" w:rsidP="0093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67D8" w:rsidRPr="009462CA" w:rsidRDefault="009367D8" w:rsidP="0093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Работа с классным коллективом: </w:t>
      </w:r>
    </w:p>
    <w:p w:rsidR="009367D8" w:rsidRPr="009462CA" w:rsidRDefault="009367D8" w:rsidP="0093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9367D8" w:rsidRPr="009462CA" w:rsidRDefault="009367D8" w:rsidP="0093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-педагогическое сопровождение ученического самоуправления класса, детской социальной активности, в том числе и РДШ;</w:t>
      </w:r>
    </w:p>
    <w:p w:rsidR="009367D8" w:rsidRPr="009462CA" w:rsidRDefault="009367D8" w:rsidP="0093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поддержка детских инициатив и их педагогическое сопровождение;</w:t>
      </w:r>
    </w:p>
    <w:p w:rsidR="009367D8" w:rsidRPr="009462CA" w:rsidRDefault="009367D8" w:rsidP="0093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и проведение совместных дел с учащимися вверенного ему класса, их родителей; интересных и полезных для личностного развития ребенка (интеллектуально-познавательной,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</w:t>
      </w:r>
      <w:proofErr w:type="spell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направленности), позволяющие: </w:t>
      </w:r>
      <w:proofErr w:type="gramEnd"/>
    </w:p>
    <w:p w:rsidR="009367D8" w:rsidRPr="009462CA" w:rsidRDefault="009367D8" w:rsidP="0093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вовлечь в них детей с самыми разными потребностями и тем самым дать им возможность </w:t>
      </w:r>
      <w:proofErr w:type="spell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них, </w:t>
      </w:r>
    </w:p>
    <w:p w:rsidR="009367D8" w:rsidRPr="009462CA" w:rsidRDefault="009367D8" w:rsidP="0093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и упрочить доверительные отношения с учащимися класса, стать для них значимым взрослым, задающим образцы поведения в обществе; </w:t>
      </w:r>
    </w:p>
    <w:p w:rsidR="009367D8" w:rsidRPr="009462CA" w:rsidRDefault="009367D8" w:rsidP="0093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9367D8" w:rsidRPr="009462CA" w:rsidRDefault="009367D8" w:rsidP="0093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сплочение коллектива класса </w:t>
      </w:r>
      <w:proofErr w:type="gram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367D8" w:rsidRPr="009462CA" w:rsidRDefault="009367D8" w:rsidP="0093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и тренинги на сплочение и </w:t>
      </w:r>
      <w:proofErr w:type="spell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командообразование</w:t>
      </w:r>
      <w:proofErr w:type="spell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развитие самоуправленческих начал и организаторских, лидерских качеств, умений и навыков;</w:t>
      </w:r>
    </w:p>
    <w:p w:rsidR="009367D8" w:rsidRPr="009462CA" w:rsidRDefault="009367D8" w:rsidP="0093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походы и экскурсии, организуемые классными руководителями совместно с родителями;</w:t>
      </w:r>
    </w:p>
    <w:p w:rsidR="009367D8" w:rsidRPr="009462CA" w:rsidRDefault="009367D8" w:rsidP="0093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празднование в классе дней рождения детей, включающие в себя подготовленные </w:t>
      </w:r>
      <w:proofErr w:type="spell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микрогруппами</w:t>
      </w:r>
      <w:proofErr w:type="spell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поздравления, сюрпризы, творческие подарки и розыгрыши и т.д.;</w:t>
      </w:r>
    </w:p>
    <w:p w:rsidR="009367D8" w:rsidRPr="009462CA" w:rsidRDefault="009367D8" w:rsidP="0093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9367D8" w:rsidRPr="009462CA" w:rsidRDefault="009367D8" w:rsidP="0093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--мотивация исполнения существующих и выработка совместно с </w:t>
      </w:r>
      <w:proofErr w:type="gram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9367D8" w:rsidRPr="009462CA" w:rsidRDefault="009367D8" w:rsidP="0093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7D8" w:rsidRPr="009462CA" w:rsidRDefault="009367D8" w:rsidP="0093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Индивидуальная работа с учащимися:</w:t>
      </w:r>
    </w:p>
    <w:p w:rsidR="009367D8" w:rsidRPr="009462CA" w:rsidRDefault="009367D8" w:rsidP="0093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- со школьным психологом;</w:t>
      </w:r>
    </w:p>
    <w:p w:rsidR="009367D8" w:rsidRPr="009462CA" w:rsidRDefault="009367D8" w:rsidP="0093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 трансформируется классным руководителем в задачу для школьника, которую они совместно стараются решить;</w:t>
      </w:r>
    </w:p>
    <w:p w:rsidR="009367D8" w:rsidRPr="009462CA" w:rsidRDefault="009367D8" w:rsidP="0093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- вместе анализируют свои успехи и неудачи;  </w:t>
      </w:r>
    </w:p>
    <w:p w:rsidR="009367D8" w:rsidRPr="009462CA" w:rsidRDefault="009367D8" w:rsidP="0093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-мотивация ребенка на участие в жизни класса, школы, на участие в общественном детском/молодежном движении и самоуправлении;</w:t>
      </w:r>
    </w:p>
    <w:p w:rsidR="009367D8" w:rsidRPr="009462CA" w:rsidRDefault="009367D8" w:rsidP="0093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мотивация школьников совместно с учителями-предметниками на участие в конкурсном и олимпиадном движении;</w:t>
      </w:r>
    </w:p>
    <w:p w:rsidR="009367D8" w:rsidRPr="009462CA" w:rsidRDefault="009367D8" w:rsidP="0093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:rsidR="009367D8" w:rsidRPr="009462CA" w:rsidRDefault="009367D8" w:rsidP="0093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с учителями, преподающими в классе: </w:t>
      </w:r>
    </w:p>
    <w:p w:rsidR="009367D8" w:rsidRPr="009462CA" w:rsidRDefault="009367D8" w:rsidP="0093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регулярные консультации классного руководителя с учителями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9367D8" w:rsidRPr="009462CA" w:rsidRDefault="009367D8" w:rsidP="0093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9367D8" w:rsidRPr="009462CA" w:rsidRDefault="009367D8" w:rsidP="0093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</w:t>
      </w:r>
      <w:proofErr w:type="gram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учебной, обстановке;</w:t>
      </w:r>
    </w:p>
    <w:p w:rsidR="009367D8" w:rsidRPr="009462CA" w:rsidRDefault="009367D8" w:rsidP="0093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-привлечение учителей к участию в родительских собраниях класса для объединения усилий в деле обучения и воспитания детей. </w:t>
      </w:r>
    </w:p>
    <w:p w:rsidR="009367D8" w:rsidRPr="009462CA" w:rsidRDefault="009367D8" w:rsidP="0093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367D8" w:rsidRPr="009462CA" w:rsidRDefault="009367D8" w:rsidP="0093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родителями учащихся или их законными представителями:</w:t>
      </w:r>
    </w:p>
    <w:p w:rsidR="009367D8" w:rsidRPr="009462CA" w:rsidRDefault="009367D8" w:rsidP="0093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367D8" w:rsidRPr="009462CA" w:rsidRDefault="009367D8" w:rsidP="0093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регулярное информирование родителей о школьных успехах и проблемах их детей, о жизни класса в целом; </w:t>
      </w:r>
    </w:p>
    <w:p w:rsidR="009367D8" w:rsidRPr="009462CA" w:rsidRDefault="009367D8" w:rsidP="0093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-помощь родителям школьников или их законным представителям в регулировании отношений между ними, администрацией школы и учителями предметниками;</w:t>
      </w:r>
    </w:p>
    <w:p w:rsidR="009367D8" w:rsidRPr="009462CA" w:rsidRDefault="009367D8" w:rsidP="0093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9367D8" w:rsidRPr="009462CA" w:rsidRDefault="009367D8" w:rsidP="0093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9367D8" w:rsidRPr="009462CA" w:rsidRDefault="009367D8" w:rsidP="0093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привлечение членов семей школьников к организации и проведению дел класса;</w:t>
      </w:r>
    </w:p>
    <w:p w:rsidR="00CD4E8E" w:rsidRDefault="009367D8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организация на базе класса семейных праздников, конкурсов, соревнований, направленных на сплочение семьи и школы. </w:t>
      </w:r>
    </w:p>
    <w:p w:rsidR="00CD4E8E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E8E" w:rsidRPr="009462CA" w:rsidRDefault="000A130C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Модуль 2</w:t>
      </w:r>
      <w:r w:rsidR="00CD4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</w:t>
      </w:r>
      <w:r w:rsidR="00CD4E8E"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«Курсы внеурочной деятельности» 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является составной частью учебно-воспитательного  процесса и одной из форм организации свободного времени учащихся.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Воспитание на занятиях школьных курсов внеурочной деятельности осуществляется преимущественно </w:t>
      </w:r>
      <w:proofErr w:type="gram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вовлечение школьников в интересную и полезную для них деятельность, которая предоставит им возможность </w:t>
      </w:r>
      <w:proofErr w:type="spell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создание в детских коллективах традиций, задающих их членам определенные социально значимые формы поведения;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Познавательная деятельность.   </w:t>
      </w: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</w:t>
      </w: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 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Художественное творчество.</w:t>
      </w: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</w:t>
      </w:r>
      <w:proofErr w:type="spell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духовнонравственное</w:t>
      </w:r>
      <w:proofErr w:type="spell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развитие. 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Проблемно-ценностное общение</w:t>
      </w: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 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Туристско-краеведческая деятельность.</w:t>
      </w: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Спортивно-оздоровительная деятельность. </w:t>
      </w: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формирование установок на защиту слабых. 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Трудовая деятельность.</w:t>
      </w: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</w:t>
      </w:r>
      <w:proofErr w:type="spell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самообслуживающего</w:t>
      </w:r>
      <w:proofErr w:type="spell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труда.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E8E" w:rsidRDefault="00C43FEA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CD4E8E"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Игровая деятельность. </w:t>
      </w:r>
      <w:r w:rsidR="00CD4E8E"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CD4E8E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1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</w:t>
      </w: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Модуль «Школьный урок» </w:t>
      </w:r>
    </w:p>
    <w:p w:rsidR="00CD4E8E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школьными педагогами воспитательного потенциала урока предполагает следующее: 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привлечение внимания школьников к ценностному аспекту изучаемых на уроках явлений, организация их работы с получаемой на уроке социально 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- 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CD4E8E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отстаивания своей точки зрения.</w:t>
      </w:r>
      <w:proofErr w:type="gramEnd"/>
    </w:p>
    <w:p w:rsidR="00CD4E8E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E8E" w:rsidRPr="009462CA" w:rsidRDefault="000A130C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2</w:t>
      </w:r>
      <w:r w:rsidR="00CD4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.4</w:t>
      </w:r>
      <w:r w:rsidR="00CD4E8E"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Модуль «Самоуправление»</w:t>
      </w:r>
    </w:p>
    <w:p w:rsidR="00CD4E8E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Поскольку учащимся не всегда удается самостоятельно организовать свою </w:t>
      </w:r>
      <w:proofErr w:type="spell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proofErr w:type="gram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классные руководители должны осуществлять </w:t>
      </w:r>
      <w:proofErr w:type="spell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педагогическоее</w:t>
      </w:r>
      <w:proofErr w:type="spell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 на уровне </w:t>
      </w:r>
      <w:proofErr w:type="spell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класса,а</w:t>
      </w:r>
      <w:proofErr w:type="spell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школы назначается куратор развития ученического самоуправления..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Ученическое</w:t>
      </w:r>
      <w:proofErr w:type="gram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самоуправлениеив</w:t>
      </w:r>
      <w:proofErr w:type="spell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</w:t>
      </w:r>
      <w:proofErr w:type="spell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Калукская</w:t>
      </w:r>
      <w:proofErr w:type="spell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осуществляется следующим образом.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уровне школы: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через деятельность выборного школьного ученического Совета</w:t>
      </w:r>
      <w:proofErr w:type="gram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- 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</w:t>
      </w:r>
      <w:proofErr w:type="spell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флешмобов</w:t>
      </w:r>
      <w:proofErr w:type="spell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 отвечающих за проведение </w:t>
      </w:r>
      <w:proofErr w:type="spell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техили</w:t>
      </w:r>
      <w:proofErr w:type="spell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конкретных </w:t>
      </w:r>
      <w:proofErr w:type="spell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proofErr w:type="gram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раздников,вечеров,акций</w:t>
      </w:r>
      <w:proofErr w:type="spell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т.п.; 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уровне классов: 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 через 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школьного ученического совета и классных руководителей; 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через деятельность выборных органов самоуправления, отвечающих за различные направления работы класса; 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индивидуальном уровне: 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через вовлечение школьников 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CD4E8E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через реализацию школьниками, взявшими на себя соответствующую роль, функций по </w:t>
      </w:r>
      <w:proofErr w:type="gram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и чистотой в классе, уходом за классной комнатой, комнатными растениями и т.п.</w:t>
      </w: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4E8E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E8E" w:rsidRPr="009462CA" w:rsidRDefault="000A130C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B47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="00CD4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.5</w:t>
      </w:r>
      <w:r w:rsidR="00CD4E8E"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Модуль «Профориентация»</w:t>
      </w:r>
    </w:p>
    <w:p w:rsidR="00CD4E8E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Создавая </w:t>
      </w:r>
      <w:proofErr w:type="spell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</w:t>
      </w:r>
      <w:proofErr w:type="spell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внепрофессиональную</w:t>
      </w:r>
      <w:proofErr w:type="spell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составляющие такой деятельности. Эта работа осуществляется </w:t>
      </w:r>
      <w:proofErr w:type="gram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циклы </w:t>
      </w:r>
      <w:proofErr w:type="spell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</w:t>
      </w:r>
      <w:proofErr w:type="spell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игры: симуляции, деловые игры, </w:t>
      </w:r>
      <w:proofErr w:type="spell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 кейсов,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• 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C43FE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посещение </w:t>
      </w:r>
      <w:proofErr w:type="spell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выставок, ярмарок профессий, тематических </w:t>
      </w:r>
      <w:proofErr w:type="spell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парков, </w:t>
      </w:r>
      <w:proofErr w:type="spell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лагерей, дней открытых дверей в средних специальных учебных заведениях и вузах;</w:t>
      </w:r>
    </w:p>
    <w:p w:rsidR="00CD4E8E" w:rsidRPr="009462CA" w:rsidRDefault="00C43FEA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-</w:t>
      </w:r>
      <w:r w:rsidR="00CD4E8E"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совместное с педагогами изучение интернет ресурсов, посвященных выбору профессий, прохождение </w:t>
      </w:r>
      <w:proofErr w:type="spellStart"/>
      <w:r w:rsidR="00CD4E8E"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профориентационного</w:t>
      </w:r>
      <w:proofErr w:type="spellEnd"/>
      <w:r w:rsidR="00CD4E8E"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онлайн-тестирования, прохождение онлайн курсов по интересующим профессиям и направлениям образования; </w:t>
      </w:r>
    </w:p>
    <w:p w:rsidR="00C43FE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участие в работе всероссийских </w:t>
      </w:r>
      <w:proofErr w:type="spell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</w:t>
      </w:r>
      <w:proofErr w:type="gram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классах, посещение открытых уроков («Билет в будущее»); </w:t>
      </w:r>
    </w:p>
    <w:p w:rsidR="00A80F23" w:rsidRDefault="00C43FEA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4E8E"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   </w:t>
      </w:r>
    </w:p>
    <w:p w:rsidR="00A80F23" w:rsidRDefault="00A80F23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BA4" w:rsidRDefault="00A80F23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B47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DD5BA4" w:rsidRDefault="00DD5BA4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BA4" w:rsidRDefault="00DD5BA4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E8E" w:rsidRPr="009462CA" w:rsidRDefault="00DD5BA4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B47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1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80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.6</w:t>
      </w:r>
      <w:r w:rsidR="00CD4E8E"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Модуль «Работа с родителями» 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 Работа с родителями или законными представителями обучающихся в МКОУ  «</w:t>
      </w:r>
      <w:proofErr w:type="spell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Калукская</w:t>
      </w:r>
      <w:proofErr w:type="spell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СОШ»» осуществляется в рамках следующих видов и форм деятельности: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На школьном уровне:</w:t>
      </w: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общешкольное родительское собрание и совет Учреждения, участвующий в управлении образовательной организацией и решении вопросов воспитания и социализации их детей; 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 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уровне класса: 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классный родительский комитет, участвующий в решении вопросов воспитания и социализации детей их класса;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-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  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классные родительские собрания, происходящие в режиме обсуждения наиболее острых проблем обучения и </w:t>
      </w:r>
      <w:proofErr w:type="gram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proofErr w:type="gram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класса;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индивидуальном уровне: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работа специалистов по запросу родителей для решения острых конфликтных ситуаций; 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участие родителей в педагогических советах, собираемых в случае возникновения острых проблем, связанных с обучением и воспитанием конкретного ребенка;</w:t>
      </w: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помощь со стороны родителей в подготовке и проведении общешкольных и внутри классных мероприятий воспитательной направленности; </w:t>
      </w:r>
    </w:p>
    <w:p w:rsidR="00CD4E8E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A80F23" w:rsidRDefault="00A80F23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F23" w:rsidRDefault="00A80F23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F23" w:rsidRDefault="00A80F23" w:rsidP="00483E0C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483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0F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Вариативные модули</w:t>
      </w:r>
    </w:p>
    <w:p w:rsidR="00A80F23" w:rsidRDefault="00A80F23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80F23" w:rsidRPr="00A80F23" w:rsidRDefault="00A80F23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D4E8E" w:rsidRPr="009462CA" w:rsidRDefault="00CD4E8E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CA" w:rsidRPr="00A80F23" w:rsidRDefault="000A130C" w:rsidP="00A80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80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.7</w:t>
      </w:r>
      <w:r w:rsidR="009462CA"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Модуль «Ключевые общешкольные дела» 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дела -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комплекс коллективных творческих дел, объединяющих учеников вместе с педагогами в единый коллектив. В этих делах и мероприятиях принимают участие все школьники. Коллективные творческие дела – это не «воспитательные мероприятия» в привычном виде: сущность и воспитательные возможности КТД неизмеримо глубже и богаче. Каждое коллективное творческое дело есть проявление практической заботы школьников и педагогов об улучшении окружающей и своей жизни. Коллективное творческое планирование, коллективные творческие дела – познавательные, трудовые, организаторские, спортивные – это то, что делает общую жизнь старших и младших школьников полнокровной. Здесь и забота о своем коллективе, и друг о друге, и об окружающих людях, и о далеких друзьях. Поэтому это дело, жизненно важное, общественно необходимое дело. Оно – коллективное, потому что планируется, готовится, совершается и обсуждается совместно школьниками и педагогами – как младшими, так и старшими. Оно - творческое, потому что планируется, готовится, совершается и обсуждается каждый раз в новом варианте, в результате поиска лучших способов, средств решения определенных жизненно важных задач.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Через коллективную творческую деятельность происходит развитие коллективистских основ жизни, самостоятельности, инициативы ребят, самоуправления, активного гражданского отношения к другим людям, миру. 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 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внешкольном уровне: 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 социальные проекты -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  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городские методические площадки для обучающихся и педагогов по развитию ученического самоуправления;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города;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 проводимые для жителей села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 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школьном уровне: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общешкольные праздники -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и на уровне села, </w:t>
      </w:r>
      <w:proofErr w:type="spell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proofErr w:type="gram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егиона</w:t>
      </w:r>
      <w:proofErr w:type="spell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участвуют все классы школы;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торжественные ритуалы, связанные с переходом учащихся на следующий уровень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воспитанием;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На уровне классов: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выбор и делегирование представителей классов в общешкольные органы самоуправления, в Малые группы по подготовке общешкольных ключевых дел; 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участие школьных классов в реализации общешкольных ключевых дел; 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 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участие в организации и проведении мероприятий и дел, направленных на сплочение класса, на реализацию </w:t>
      </w:r>
      <w:proofErr w:type="gram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деятельности выборного органа ученического самоуправления класса</w:t>
      </w:r>
      <w:proofErr w:type="gram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индивидуальном уровне: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-вовлечение, по возможности, каждого ребенка в ключевые дела школы в одной из возможных для них ролей: активный участник, инициатор, организатор, лидер; 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CA" w:rsidRPr="00A80F23" w:rsidRDefault="00A80F23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47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1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.8</w:t>
      </w:r>
      <w:r w:rsidR="009462CA"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Модуль «РДШ»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школьного отделения РДШ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 РДШ развивает социальную направленность личности </w:t>
      </w:r>
      <w:proofErr w:type="gram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привлекает школьников к различным видам активности, формирует благоприятный микроклимат для детей в школе, семье, ближайшем социальном окружении. Воспитание в РДШ осуществляется через направления: 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Личностное развитие </w:t>
      </w: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  <w:proofErr w:type="gram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популяризацию профессий направлены уроки «</w:t>
      </w:r>
      <w:proofErr w:type="spell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ПроеКТОрия</w:t>
      </w:r>
      <w:proofErr w:type="spell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любовь к здоровому образу жизни прививается на соревнованиях «Веселые старты», ГТО; 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Гражданская активность -</w:t>
      </w: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волонтеры участвуют в мероприятиях, посвященных Школьное отделение региональной общественно-государственной детско-юношеской организации «Российское движение школьников» Победе и другим событиям, отправляются в социальные и экологические рейды и десанты;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т.п.), дающих ребенку возможность получить социально значимый опыт гражданского поведения.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-Военно-патриотическое направление</w:t>
      </w: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деятельность отрядов юных инспекторов дорожного движения, дружины юных пожарных.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формами деятельности членов РДШ являются: 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участие в днях единых действий и в совместных социально значимых мероприятиях;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коллективно-творческая деятельность, забота о старших и младших;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- информационно-просветительские мероприятия;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разработка и поддержка ини</w:t>
      </w:r>
      <w:r w:rsidR="00A80F2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циативных проектов обучающихся.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0A1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80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.9</w:t>
      </w: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Модуль «Организация предметно-эстетической среды» 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  <w:proofErr w:type="gramEnd"/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 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  <w:proofErr w:type="gramEnd"/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акцентирование внимания школьников посредством элементов предметно-эстетической среды (стенды, плакаты, выставки) на важных для воспитания ценностях школы, ее традициях, правилах. 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CA" w:rsidRPr="009462CA" w:rsidRDefault="009462CA" w:rsidP="00A80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9462CA" w:rsidRPr="009462CA" w:rsidRDefault="009462CA" w:rsidP="00CD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9462CA" w:rsidRPr="009462CA" w:rsidRDefault="009462CA" w:rsidP="00A80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:rsidR="000A130C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0A130C" w:rsidRDefault="000A130C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30C" w:rsidRDefault="000A130C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30C" w:rsidRDefault="000A130C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155" w:rsidRDefault="00C43FEA" w:rsidP="000A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E0155" w:rsidRDefault="003E0155" w:rsidP="000A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155" w:rsidRDefault="003E0155" w:rsidP="000A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155" w:rsidRDefault="003E0155" w:rsidP="000A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155" w:rsidRDefault="003E0155" w:rsidP="000A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155" w:rsidRDefault="003E0155" w:rsidP="000A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155" w:rsidRDefault="003E0155" w:rsidP="000A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2CA" w:rsidRPr="009462CA" w:rsidRDefault="00060B2C" w:rsidP="00060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 w:rsidR="009462CA"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ПЛАН ВОСПИТАТЕЛЬНОЙ РАБОТЫ МКОУ «КАЛУКСКАЯ  СОШ»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="00C43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060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2021 г. 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Пояснительная записка. 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proofErr w:type="gram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программой воспитания МКОУ «</w:t>
      </w:r>
      <w:proofErr w:type="spell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Калукская</w:t>
      </w:r>
      <w:proofErr w:type="spell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</w:t>
      </w:r>
      <w:proofErr w:type="gram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активное участие в социально-значимой деятельности. 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 плана воспитательной работы на 2021г: 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позитивной динамики развития личности ребенка посредством вовлечения его в социально-значимую деятельность школы. 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Задачи:</w:t>
      </w: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 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создание и педагогическая поддержка деятельности детских общественных организаций (РДШ); 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создание благоприятных условий для развития социально значимых отношений обучающихся как в классах, так и рамках образовательной организацией в целом; 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инициирование и поддержка участия классов в общешкольных ключевых делах, оказание необходимой помощи </w:t>
      </w:r>
      <w:proofErr w:type="gramStart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их подготовке, проведении и анализе; • реализация воспитательных возможностей дополнительного образования и программ внеурочной деятельности; 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повысить ответственность педагогического коллектива за эффективность и качество подготовки одаренных учащихся; 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активизировать работу по формированию команды педагогов, решающих проектные задачи, повысить их компетентность в данном направлении;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активизация работы родительских комитетов классов, участвующих в управлении образовательной организацией в решении вопросов воспитания и обучения обучающихся. 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Реализация этих целей и задач предполагает: </w:t>
      </w:r>
    </w:p>
    <w:p w:rsidR="009462CA" w:rsidRPr="009462CA" w:rsidRDefault="009462CA" w:rsidP="0094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ФГОС.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Создание благоприятных условий и возможностей для полноценного развития личности, для охраны здоровья и жизни детей;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A80F23" w:rsidRDefault="009462CA" w:rsidP="00417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47B9" w:rsidRDefault="00A80F23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EA1D3C" w:rsidRDefault="00E847B9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9462CA"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A1D3C" w:rsidRDefault="00EA1D3C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2CA" w:rsidRPr="00A80F23" w:rsidRDefault="00EA1D3C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="009462CA"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ВОСПИТАТЕЛЬНОЙ РАБОТЫ ШКОЛЫ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НА 2021 ГОД</w:t>
      </w:r>
    </w:p>
    <w:p w:rsidR="008F57A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( УРОВЕНЬ НАЧАЛЬНОГО ОБЩЕГО ОБРАЗОВАНИЯ)</w:t>
      </w:r>
    </w:p>
    <w:p w:rsidR="008F57AA" w:rsidRDefault="008F57A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7AA" w:rsidRDefault="008F57AA" w:rsidP="008F57AA">
      <w:pPr>
        <w:shd w:val="clear" w:color="auto" w:fill="FFFFFF"/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6"/>
        <w:tblW w:w="15735" w:type="dxa"/>
        <w:tblInd w:w="-885" w:type="dxa"/>
        <w:tblLook w:val="04A0" w:firstRow="1" w:lastRow="0" w:firstColumn="1" w:lastColumn="0" w:noHBand="0" w:noVBand="1"/>
      </w:tblPr>
      <w:tblGrid>
        <w:gridCol w:w="15735"/>
      </w:tblGrid>
      <w:tr w:rsidR="008F57AA" w:rsidRPr="009462CA" w:rsidTr="00B47CC7">
        <w:trPr>
          <w:trHeight w:val="216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A" w:rsidRPr="009462CA" w:rsidRDefault="008F57AA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  <w:p w:rsidR="008F57AA" w:rsidRPr="009462CA" w:rsidRDefault="008F57AA" w:rsidP="008F57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9462C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</w:t>
            </w:r>
            <w:r w:rsidR="005D75A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 w:rsidRPr="009462C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ное руководство </w:t>
            </w:r>
          </w:p>
          <w:p w:rsidR="008F57AA" w:rsidRPr="009462CA" w:rsidRDefault="008F57AA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5D75A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  <w:r w:rsidRPr="009462C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9462CA">
              <w:rPr>
                <w:rFonts w:ascii="Times New Roman" w:hAnsi="Times New Roman"/>
                <w:sz w:val="24"/>
                <w:szCs w:val="24"/>
              </w:rPr>
              <w:t xml:space="preserve">согласно индивидуальным планам работы классных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руководителей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включением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F57AA" w:rsidRPr="009462CA" w:rsidRDefault="008F57AA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                     тематических классных часов)</w:t>
            </w:r>
          </w:p>
          <w:p w:rsidR="008F57AA" w:rsidRPr="009462CA" w:rsidRDefault="008F57AA" w:rsidP="008F57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57AA" w:rsidRPr="009462CA" w:rsidRDefault="008F57AA" w:rsidP="008F5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57AA" w:rsidRPr="009462CA" w:rsidRDefault="008F57AA" w:rsidP="00C43FEA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7AA" w:rsidRPr="009462CA" w:rsidRDefault="008F57AA" w:rsidP="008F5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tbl>
      <w:tblPr>
        <w:tblStyle w:val="af6"/>
        <w:tblW w:w="157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081"/>
        <w:gridCol w:w="1276"/>
        <w:gridCol w:w="1425"/>
        <w:gridCol w:w="15"/>
        <w:gridCol w:w="969"/>
        <w:gridCol w:w="3969"/>
      </w:tblGrid>
      <w:tr w:rsidR="009074F2" w:rsidRPr="009462CA" w:rsidTr="009074F2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Дела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обытия,мероприятия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F2" w:rsidRPr="009462CA" w:rsidTr="009074F2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Урок знаний</w:t>
            </w:r>
          </w:p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История моего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села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айона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  <w:tr w:rsidR="009074F2" w:rsidRPr="009462CA" w:rsidTr="009074F2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«Безопасность дорожного движения Дом-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школа»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равила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поведения в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школе,общественных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местах,по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питанию,по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профилактике детского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травматизма,по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ПДД</w:t>
            </w:r>
          </w:p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Правила внутреннего распорядка 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Инструктаж по ТБ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До 10.09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  <w:tr w:rsidR="009074F2" w:rsidRPr="009462CA" w:rsidTr="009074F2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lastRenderedPageBreak/>
              <w:t>Акция «Внимание, дети»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рук.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ожатая</w:t>
            </w:r>
            <w:proofErr w:type="spellEnd"/>
          </w:p>
        </w:tc>
      </w:tr>
      <w:tr w:rsidR="009074F2" w:rsidRPr="009462CA" w:rsidTr="009074F2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Мы выбираем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D63A8D" w:rsidRDefault="009074F2" w:rsidP="00C43FEA">
            <w:pPr>
              <w:pStyle w:val="1"/>
              <w:outlineLvl w:val="0"/>
              <w:rPr>
                <w:b w:val="0"/>
              </w:rPr>
            </w:pPr>
            <w:r w:rsidRPr="00D63A8D">
              <w:rPr>
                <w:b w:val="0"/>
                <w:sz w:val="24"/>
              </w:rPr>
              <w:t>сентябрь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D63A8D" w:rsidRDefault="009074F2" w:rsidP="009074F2">
            <w:pPr>
              <w:pStyle w:val="1"/>
              <w:outlineLvl w:val="0"/>
              <w:rPr>
                <w:b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рук,,вожатая</w:t>
            </w:r>
            <w:proofErr w:type="spellEnd"/>
          </w:p>
        </w:tc>
      </w:tr>
      <w:tr w:rsidR="009074F2" w:rsidRPr="009462CA" w:rsidTr="009074F2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Единый урок «Безопасность в Интернете»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</w:t>
            </w:r>
            <w:r w:rsidRPr="009462CA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рук,,вожатая</w:t>
            </w:r>
            <w:proofErr w:type="spellEnd"/>
          </w:p>
        </w:tc>
      </w:tr>
      <w:tr w:rsidR="009074F2" w:rsidRPr="009462CA" w:rsidTr="009074F2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Всероссийский урок «Экология и энергоснабжение»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рук.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ожатая</w:t>
            </w:r>
            <w:proofErr w:type="spellEnd"/>
          </w:p>
        </w:tc>
      </w:tr>
      <w:tr w:rsidR="009074F2" w:rsidRPr="009462CA" w:rsidTr="009074F2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Планирование на каникулы1-4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074F2" w:rsidRPr="009462CA" w:rsidTr="009074F2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здоровья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еселые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старты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лассные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ожатая</w:t>
            </w:r>
            <w:proofErr w:type="spellEnd"/>
          </w:p>
        </w:tc>
      </w:tr>
      <w:tr w:rsidR="009074F2" w:rsidRPr="009462CA" w:rsidTr="009074F2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Классные часы по формированию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жизнестойкости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олерантности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Октябрь.</w:t>
            </w:r>
          </w:p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рук.,</w:t>
            </w:r>
          </w:p>
        </w:tc>
      </w:tr>
      <w:tr w:rsidR="009074F2" w:rsidRPr="009462CA" w:rsidTr="009074F2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Профилактика несчастных случаев на водных объектах в осенне-зимний период</w:t>
            </w:r>
          </w:p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Проведение инструктажей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  <w:tr w:rsidR="009074F2" w:rsidRPr="009462CA" w:rsidTr="009074F2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часы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посвященные Дню народного единства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рук.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ожатые</w:t>
            </w:r>
            <w:proofErr w:type="spellEnd"/>
          </w:p>
        </w:tc>
      </w:tr>
      <w:tr w:rsidR="009074F2" w:rsidRPr="009462CA" w:rsidTr="009074F2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Классные часы «Здоровый образ жизни»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рук.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ожатые</w:t>
            </w:r>
            <w:proofErr w:type="spellEnd"/>
          </w:p>
        </w:tc>
      </w:tr>
      <w:tr w:rsidR="009074F2" w:rsidRPr="009462CA" w:rsidTr="009074F2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Конкурс рисунков «Милая моя мама».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  <w:tr w:rsidR="009074F2" w:rsidRPr="009462CA" w:rsidTr="009074F2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Праздничная программа для 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 1-4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рук.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ожатая</w:t>
            </w:r>
            <w:proofErr w:type="spellEnd"/>
          </w:p>
        </w:tc>
      </w:tr>
      <w:tr w:rsidR="009074F2" w:rsidRPr="009462CA" w:rsidTr="009074F2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Конкурс «Кормушка для птиц»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</w:tc>
      </w:tr>
      <w:tr w:rsidR="009074F2" w:rsidRPr="009462CA" w:rsidTr="009074F2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рук.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ожатая</w:t>
            </w:r>
            <w:proofErr w:type="spellEnd"/>
          </w:p>
        </w:tc>
      </w:tr>
      <w:tr w:rsidR="009074F2" w:rsidRPr="009462CA" w:rsidTr="009074F2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Классные часы «Экстремизм и терроризм»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F2" w:rsidRPr="009462CA" w:rsidTr="009074F2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Работает мастерская Деда мороза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  <w:tr w:rsidR="009074F2" w:rsidRPr="009462CA" w:rsidTr="009074F2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Новогодние поздравления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  <w:tr w:rsidR="009074F2" w:rsidRPr="009462CA" w:rsidTr="009074F2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Единый классный час «День полного освобождения Ленинграда»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ожатая</w:t>
            </w:r>
            <w:proofErr w:type="spellEnd"/>
          </w:p>
        </w:tc>
      </w:tr>
      <w:tr w:rsidR="009074F2" w:rsidRPr="009462CA" w:rsidTr="009074F2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Конкурс рисунков «Есть такая профессия  - Родину защищать»</w:t>
            </w:r>
          </w:p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«Армейский чемоданчик»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До 23.02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рук.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ожатая</w:t>
            </w:r>
            <w:proofErr w:type="spellEnd"/>
          </w:p>
        </w:tc>
      </w:tr>
      <w:tr w:rsidR="009074F2" w:rsidRPr="009462CA" w:rsidTr="009074F2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Поздравления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довочек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и мам </w:t>
            </w:r>
          </w:p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Изготовление открыток и сувениров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До 7.03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рук.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ожатая</w:t>
            </w:r>
            <w:proofErr w:type="spellEnd"/>
          </w:p>
        </w:tc>
      </w:tr>
      <w:tr w:rsidR="009074F2" w:rsidRPr="009462CA" w:rsidTr="009074F2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Классные часы «День космонавтики»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рук.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ожатая</w:t>
            </w:r>
            <w:proofErr w:type="spellEnd"/>
          </w:p>
        </w:tc>
      </w:tr>
      <w:tr w:rsidR="009074F2" w:rsidRPr="009462CA" w:rsidTr="009074F2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lastRenderedPageBreak/>
              <w:t>Классный час  «Урок мужества»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рук.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ожатая</w:t>
            </w:r>
            <w:proofErr w:type="spellEnd"/>
          </w:p>
        </w:tc>
      </w:tr>
    </w:tbl>
    <w:p w:rsid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6"/>
        <w:tblW w:w="15735" w:type="dxa"/>
        <w:tblInd w:w="-885" w:type="dxa"/>
        <w:tblLook w:val="04A0" w:firstRow="1" w:lastRow="0" w:firstColumn="1" w:lastColumn="0" w:noHBand="0" w:noVBand="1"/>
      </w:tblPr>
      <w:tblGrid>
        <w:gridCol w:w="8081"/>
        <w:gridCol w:w="1276"/>
        <w:gridCol w:w="1470"/>
        <w:gridCol w:w="939"/>
        <w:gridCol w:w="3969"/>
      </w:tblGrid>
      <w:tr w:rsidR="008F57AA" w:rsidRPr="009462CA" w:rsidTr="00354403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A" w:rsidRPr="009462CA" w:rsidRDefault="008F57AA" w:rsidP="008F57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57AA" w:rsidRPr="009462CA" w:rsidRDefault="008F57AA" w:rsidP="008F57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62C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Курсы внеурочной деятельности</w:t>
            </w:r>
          </w:p>
          <w:p w:rsidR="008F57AA" w:rsidRPr="009462CA" w:rsidRDefault="008F57AA" w:rsidP="008F57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74F2" w:rsidRPr="009462CA" w:rsidTr="009074F2">
        <w:trPr>
          <w:trHeight w:val="628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074F2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</w:p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074F2" w:rsidRPr="009462CA" w:rsidTr="009074F2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Этика «Азбука добра»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</w:p>
        </w:tc>
      </w:tr>
      <w:tr w:rsidR="009074F2" w:rsidRPr="009462CA" w:rsidTr="009074F2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Занимательная 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</w:p>
        </w:tc>
      </w:tr>
    </w:tbl>
    <w:p w:rsidR="008F57AA" w:rsidRDefault="008F57A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6"/>
        <w:tblW w:w="15735" w:type="dxa"/>
        <w:tblInd w:w="-885" w:type="dxa"/>
        <w:tblLook w:val="04A0" w:firstRow="1" w:lastRow="0" w:firstColumn="1" w:lastColumn="0" w:noHBand="0" w:noVBand="1"/>
      </w:tblPr>
      <w:tblGrid>
        <w:gridCol w:w="8138"/>
        <w:gridCol w:w="1219"/>
        <w:gridCol w:w="1440"/>
        <w:gridCol w:w="33"/>
        <w:gridCol w:w="936"/>
        <w:gridCol w:w="3969"/>
      </w:tblGrid>
      <w:tr w:rsidR="009074F2" w:rsidRPr="009462CA" w:rsidTr="009074F2">
        <w:tc>
          <w:tcPr>
            <w:tcW w:w="10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8F57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  <w:r w:rsidRPr="009462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074F2" w:rsidRPr="009462CA" w:rsidRDefault="009074F2" w:rsidP="008F57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62C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 w:rsidRPr="009462CA">
              <w:rPr>
                <w:rFonts w:ascii="Times New Roman" w:hAnsi="Times New Roman"/>
                <w:b/>
                <w:sz w:val="24"/>
                <w:szCs w:val="24"/>
              </w:rPr>
              <w:t xml:space="preserve"> Школьный урок</w:t>
            </w:r>
          </w:p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       (согласно индивидуальным плана</w:t>
            </w:r>
            <w:r>
              <w:rPr>
                <w:rFonts w:ascii="Times New Roman" w:hAnsi="Times New Roman"/>
                <w:sz w:val="24"/>
                <w:szCs w:val="24"/>
              </w:rPr>
              <w:t>м работы учителей-предметников</w:t>
            </w:r>
            <w:r w:rsidRPr="009462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F2" w:rsidRPr="009462CA" w:rsidTr="009074F2"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Дела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обытия,мероприятия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074F2" w:rsidRPr="009462CA" w:rsidTr="009074F2"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уроков 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использованиемматериала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риентированного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на формирование навыков жизнестойкости обучающихся (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самооценка,самоконтроль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произволность,ценностные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ориентации,коммуникативная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и социальная компетентность)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В течении</w:t>
            </w:r>
          </w:p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Психолог,</w:t>
            </w:r>
          </w:p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социолог</w:t>
            </w:r>
          </w:p>
        </w:tc>
      </w:tr>
      <w:tr w:rsidR="009074F2" w:rsidRPr="009462CA" w:rsidTr="009074F2"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Всемирный день моря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</w:p>
        </w:tc>
      </w:tr>
      <w:tr w:rsidR="009074F2" w:rsidRPr="009462CA" w:rsidTr="009074F2"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лассов</w:t>
            </w:r>
            <w:proofErr w:type="spellEnd"/>
          </w:p>
        </w:tc>
      </w:tr>
      <w:tr w:rsidR="009074F2" w:rsidRPr="009462CA" w:rsidTr="009074F2"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Урок  «Мы этой памяти верны»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Ноябрь,</w:t>
            </w:r>
          </w:p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лассов</w:t>
            </w:r>
            <w:proofErr w:type="spellEnd"/>
          </w:p>
        </w:tc>
      </w:tr>
      <w:tr w:rsidR="009074F2" w:rsidRPr="009462CA" w:rsidTr="009074F2"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</w:p>
        </w:tc>
      </w:tr>
      <w:tr w:rsidR="009074F2" w:rsidRPr="009462CA" w:rsidTr="009074F2"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lastRenderedPageBreak/>
              <w:t>День солнца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</w:p>
        </w:tc>
      </w:tr>
      <w:tr w:rsidR="008F57AA" w:rsidRPr="009462CA" w:rsidTr="00354403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A" w:rsidRPr="009462CA" w:rsidRDefault="008F57AA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</w:p>
          <w:p w:rsidR="008F57AA" w:rsidRPr="009462CA" w:rsidRDefault="008F57AA" w:rsidP="008F57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r w:rsidRPr="009462CA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  <w:p w:rsidR="008F57AA" w:rsidRPr="009462CA" w:rsidRDefault="008F57AA" w:rsidP="008F57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74F2" w:rsidRPr="009462CA" w:rsidTr="009074F2"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Дела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обытия,мероприятия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</w:t>
            </w:r>
            <w:r w:rsidRPr="009462CA"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074F2" w:rsidRPr="009462CA" w:rsidTr="009074F2"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Распределение обязанностей между всеми учениками классных коллективов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До 15..09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</w:tbl>
    <w:p w:rsidR="008F57AA" w:rsidRPr="009462CA" w:rsidRDefault="008F57A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7A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</w:p>
    <w:tbl>
      <w:tblPr>
        <w:tblStyle w:val="af6"/>
        <w:tblW w:w="15593" w:type="dxa"/>
        <w:tblInd w:w="-743" w:type="dxa"/>
        <w:tblLook w:val="04A0" w:firstRow="1" w:lastRow="0" w:firstColumn="1" w:lastColumn="0" w:noHBand="0" w:noVBand="1"/>
      </w:tblPr>
      <w:tblGrid>
        <w:gridCol w:w="7971"/>
        <w:gridCol w:w="1219"/>
        <w:gridCol w:w="1427"/>
        <w:gridCol w:w="15"/>
        <w:gridCol w:w="997"/>
        <w:gridCol w:w="3964"/>
      </w:tblGrid>
      <w:tr w:rsidR="008F57AA" w:rsidRPr="009462CA" w:rsidTr="000568D5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A" w:rsidRPr="009462CA" w:rsidRDefault="008F57AA" w:rsidP="008F57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57AA" w:rsidRPr="009462CA" w:rsidRDefault="008F57AA" w:rsidP="008F57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62C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Профориентация</w:t>
            </w:r>
          </w:p>
          <w:p w:rsidR="008F57AA" w:rsidRPr="009462CA" w:rsidRDefault="008F57AA" w:rsidP="008F57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74F2" w:rsidRPr="009462CA" w:rsidTr="009074F2"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Дела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обытия,мероприятия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8F57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62C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  <w:p w:rsidR="009074F2" w:rsidRPr="009462CA" w:rsidRDefault="009074F2" w:rsidP="008F57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74F2" w:rsidRPr="009462CA" w:rsidTr="009074F2"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Мероприятие «Профессия моих родителей»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рук.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ожатая</w:t>
            </w:r>
            <w:proofErr w:type="spellEnd"/>
          </w:p>
        </w:tc>
      </w:tr>
      <w:tr w:rsidR="009074F2" w:rsidRPr="009462CA" w:rsidTr="009074F2"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  <w:tr w:rsidR="009074F2" w:rsidRPr="009462CA" w:rsidTr="009074F2"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Викторины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гры,конкурсы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« В мире профессий»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рук.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ожатая</w:t>
            </w:r>
            <w:proofErr w:type="spellEnd"/>
          </w:p>
        </w:tc>
      </w:tr>
      <w:tr w:rsidR="009074F2" w:rsidRPr="009462CA" w:rsidTr="009074F2"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Трудовой десант (помощь в санитарной очистке и благоустройстве территории       школы)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Октябрь,</w:t>
            </w:r>
          </w:p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рук.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овет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учащихся.,вожатая</w:t>
            </w:r>
            <w:proofErr w:type="spellEnd"/>
          </w:p>
        </w:tc>
      </w:tr>
      <w:tr w:rsidR="009074F2" w:rsidRPr="009462CA" w:rsidTr="009074F2"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Выпуск школьной газеты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8F57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бъединения</w:t>
            </w:r>
            <w:proofErr w:type="spellEnd"/>
          </w:p>
        </w:tc>
      </w:tr>
      <w:tr w:rsidR="009074F2" w:rsidRPr="009462CA" w:rsidTr="009074F2">
        <w:tc>
          <w:tcPr>
            <w:tcW w:w="10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Pr="009462CA" w:rsidRDefault="009074F2" w:rsidP="00B043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9462CA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74F2" w:rsidRDefault="009074F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74F2" w:rsidRPr="009462CA" w:rsidRDefault="009074F2" w:rsidP="009074F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74F2" w:rsidRPr="009462CA" w:rsidTr="009074F2"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Дела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обытия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,мероприятия</w:t>
            </w:r>
          </w:p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074F2" w:rsidRPr="009462CA" w:rsidTr="009074F2"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  <w:tr w:rsidR="009074F2" w:rsidRPr="009462CA" w:rsidTr="009074F2"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Родительские собрания по классам (раз в четверть)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рук.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сихолог</w:t>
            </w:r>
            <w:proofErr w:type="spellEnd"/>
          </w:p>
        </w:tc>
      </w:tr>
      <w:tr w:rsidR="009074F2" w:rsidRPr="009462CA" w:rsidTr="009074F2"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РДШ: «В РДШ всей семьей»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До 21.09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</w:tc>
      </w:tr>
      <w:tr w:rsidR="009074F2" w:rsidRPr="009462CA" w:rsidTr="009074F2"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Совместная работа родителей и учащихся в подготовке к Новому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lastRenderedPageBreak/>
              <w:t>году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частие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в мастерской Деда Мороза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lastRenderedPageBreak/>
              <w:t>1-6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  <w:tr w:rsidR="009074F2" w:rsidRPr="009462CA" w:rsidTr="009074F2"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lastRenderedPageBreak/>
              <w:t>Антинаркотическая акция «Родительский урок» (в рамках ШОР)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ШОР</w:t>
            </w:r>
          </w:p>
        </w:tc>
      </w:tr>
      <w:tr w:rsidR="009074F2" w:rsidRPr="009462CA" w:rsidTr="009074F2"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Акция «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Сообщи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где торгуют смертью» Защитим наших детей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9074F2" w:rsidRPr="009462CA" w:rsidTr="009074F2"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Родительское собрание будущих первоклассников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сихолог</w:t>
            </w:r>
            <w:proofErr w:type="spellEnd"/>
          </w:p>
        </w:tc>
      </w:tr>
      <w:tr w:rsidR="009074F2" w:rsidRPr="009462CA" w:rsidTr="009074F2"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Участие родителей в благоустройстве пришкольной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роект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«Озеленение»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1.06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</w:tc>
      </w:tr>
    </w:tbl>
    <w:p w:rsidR="00E94A33" w:rsidRPr="009462CA" w:rsidRDefault="00E94A33" w:rsidP="00E94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CA" w:rsidRPr="009462CA" w:rsidRDefault="009462CA" w:rsidP="00E94A33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Ключевые общешкольные дела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f6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939"/>
        <w:gridCol w:w="1276"/>
        <w:gridCol w:w="1395"/>
        <w:gridCol w:w="15"/>
        <w:gridCol w:w="30"/>
        <w:gridCol w:w="45"/>
        <w:gridCol w:w="924"/>
        <w:gridCol w:w="3969"/>
      </w:tblGrid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  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Торжественная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линейка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освященная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Дню знаний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Тематические 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часы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посвященные году науки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462CA">
              <w:rPr>
                <w:rFonts w:ascii="Times New Roman" w:hAnsi="Times New Roman"/>
                <w:sz w:val="24"/>
                <w:szCs w:val="24"/>
              </w:rPr>
              <w:t>9.21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ЗВР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История моего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села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айона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С 13.09.21-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27.09.21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рисунков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освященный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месячнику безопасности «Безопасность на дорогах», «Знаем правила движения как таблицу умножения»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лассный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Акция «Внимание дети»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 1-11 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С 12-14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Трудовой десант (территория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школы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лагоустройство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классных комнат)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октябрь,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январь,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Совет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учащихся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ВДР</w:t>
            </w:r>
            <w:proofErr w:type="spellEnd"/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рук..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ЗДВР, 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Месячник «ЗОЖ» и КТД «Здоровый образ жизни»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1-3 ноября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ожатая</w:t>
            </w:r>
            <w:proofErr w:type="spellEnd"/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Месячник 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правовых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знаний1-11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Музейные чтения по государственной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символике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истории создания конституции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lastRenderedPageBreak/>
              <w:t>День конституции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Мероприятие «Мы встречаем Новый год»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Конкурс стихов «Рождество»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11.01.22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День полного освобождения Ленинграда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дассные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Рук.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День российской  науки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Проекты «Великие изобретения человечества»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Игра-викторина «Города-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герои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»в</w:t>
            </w:r>
            <w:proofErr w:type="spellEnd"/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рамках КТД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До 22.02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Смотр песни и строя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Концерт для учителей 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етеранов педагогического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труда,родителей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До 8.03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Гагаринский урок «Космо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это 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12.04.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Акция «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Салют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обеда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До 9 мая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чтецов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освященный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20.04ЗДВР,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ук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ЗДВР, классные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рук.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овет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</w:tc>
      </w:tr>
      <w:tr w:rsidR="009074F2" w:rsidRPr="009462CA" w:rsidTr="009074F2">
        <w:trPr>
          <w:trHeight w:val="326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рук.,Совет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F2" w:rsidRPr="009462CA" w:rsidTr="009074F2">
        <w:trPr>
          <w:trHeight w:val="326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9.05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  <w:tr w:rsidR="009074F2" w:rsidRPr="009462CA" w:rsidTr="009074F2">
        <w:trPr>
          <w:trHeight w:val="326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Праздничные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1.06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ожатая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</w:tr>
      <w:tr w:rsidR="009074F2" w:rsidRPr="009462CA" w:rsidTr="009074F2">
        <w:trPr>
          <w:trHeight w:val="216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1.06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ожатая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</w:tr>
      <w:tr w:rsidR="009462CA" w:rsidRPr="009462CA" w:rsidTr="000568D5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CA" w:rsidRPr="009462CA" w:rsidRDefault="009462CA" w:rsidP="009462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CA" w:rsidRPr="009462CA" w:rsidRDefault="009462CA" w:rsidP="009462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CA" w:rsidRPr="009462CA" w:rsidRDefault="009462CA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РДШ</w:t>
            </w:r>
          </w:p>
          <w:p w:rsidR="009462CA" w:rsidRPr="009462CA" w:rsidRDefault="009462CA" w:rsidP="00946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Дела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обытия,мероприятия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Мое движение 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ДШ(прием в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РДШ,чествование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лидеров и активистов движения»)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ктив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РДШ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lastRenderedPageBreak/>
              <w:t>Каждый ребенок –чемпион.(знакомство с платформой СПОРТ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ДШ.РФ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Представление конкурсов РДШ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«Единство РДШ» в честь Дня народного единства.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ожатая</w:t>
            </w:r>
            <w:proofErr w:type="spellEnd"/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Конституция моей 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рук.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ожатая</w:t>
            </w:r>
            <w:proofErr w:type="spellEnd"/>
          </w:p>
        </w:tc>
      </w:tr>
      <w:tr w:rsidR="009074F2" w:rsidRPr="009462CA" w:rsidTr="009074F2">
        <w:tc>
          <w:tcPr>
            <w:tcW w:w="10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Pr="009462CA" w:rsidRDefault="009074F2" w:rsidP="00946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9462CA">
              <w:rPr>
                <w:rFonts w:ascii="Times New Roman" w:hAnsi="Times New Roman"/>
                <w:b/>
                <w:sz w:val="24"/>
                <w:szCs w:val="24"/>
              </w:rPr>
              <w:t xml:space="preserve">  Организация предметно-эстетической среды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Дела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обытия,мероприятия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Тематика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Советы классов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литературы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освященная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День театра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лассный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руководитель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Конкурс рисунков и поделок «Дары осени»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До 25.10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Конкурс рисунков «Милая моя мама»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лассный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Новогоднее украшение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школы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астерская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Деда Мороза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Месячник санитарной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очмстки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школьной территории.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Октябрья</w:t>
            </w:r>
            <w:proofErr w:type="spellEnd"/>
          </w:p>
          <w:p w:rsidR="009074F2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.апрель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ожатая,классные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Выпуск поздравительных стенгазет ко Дню защитника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До 22.02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ожатая</w:t>
            </w:r>
            <w:proofErr w:type="spellEnd"/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Выпуск поздравительных стенгазет ко Дню 8 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До 22.02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ожатая,Совет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Выставка декоративно-прикладного творчества «Весеннее настроение»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рук.,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677906">
            <w:pPr>
              <w:ind w:left="601" w:hanging="601"/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Оформление школы к празднику День 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 ВОСПИТАТЕЛЬНОЙ РАБОТЫ ШКОЛЫ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НА 2021 ГОД</w:t>
      </w:r>
    </w:p>
    <w:p w:rsid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( </w:t>
      </w:r>
      <w:r w:rsidRPr="009462CA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УРОВЕНЬ ОСНОВНОГО ОБЩЕГО ОБРАЗОВАНИЯ)</w:t>
      </w:r>
    </w:p>
    <w:p w:rsidR="00E94A33" w:rsidRDefault="00E94A33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E94A33" w:rsidRDefault="00E94A33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E94A33" w:rsidRDefault="00E94A33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tbl>
      <w:tblPr>
        <w:tblStyle w:val="af6"/>
        <w:tblW w:w="15593" w:type="dxa"/>
        <w:tblInd w:w="-743" w:type="dxa"/>
        <w:tblLook w:val="04A0" w:firstRow="1" w:lastRow="0" w:firstColumn="1" w:lastColumn="0" w:noHBand="0" w:noVBand="1"/>
      </w:tblPr>
      <w:tblGrid>
        <w:gridCol w:w="15593"/>
      </w:tblGrid>
      <w:tr w:rsidR="00E94A33" w:rsidRPr="009462CA" w:rsidTr="00B47CC7">
        <w:trPr>
          <w:trHeight w:val="216"/>
        </w:trPr>
        <w:tc>
          <w:tcPr>
            <w:tcW w:w="1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33" w:rsidRPr="009462CA" w:rsidRDefault="00E94A33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</w:t>
            </w:r>
          </w:p>
          <w:p w:rsidR="00E94A33" w:rsidRPr="009462CA" w:rsidRDefault="00E94A33" w:rsidP="00B043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9462C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Класс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ное руководство</w:t>
            </w:r>
          </w:p>
          <w:p w:rsidR="00E94A33" w:rsidRPr="009462CA" w:rsidRDefault="00E94A33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b/>
                <w:sz w:val="24"/>
                <w:szCs w:val="24"/>
              </w:rPr>
              <w:t xml:space="preserve">          (</w:t>
            </w:r>
            <w:r w:rsidRPr="009462CA">
              <w:rPr>
                <w:rFonts w:ascii="Times New Roman" w:hAnsi="Times New Roman"/>
                <w:sz w:val="24"/>
                <w:szCs w:val="24"/>
              </w:rPr>
              <w:t xml:space="preserve">согласно индивидуальным планам работы классных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руководителей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включением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94A33" w:rsidRPr="009462CA" w:rsidRDefault="00E94A33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Тематических классных часов)</w:t>
            </w:r>
            <w:proofErr w:type="gramEnd"/>
          </w:p>
          <w:p w:rsidR="00E94A33" w:rsidRPr="009462CA" w:rsidRDefault="00E94A33" w:rsidP="00B043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4A33" w:rsidRPr="009462CA" w:rsidRDefault="00E94A33" w:rsidP="00B0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4A33" w:rsidRPr="009462CA" w:rsidRDefault="00E94A33" w:rsidP="00E94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33" w:rsidRPr="009462CA" w:rsidRDefault="00E94A33" w:rsidP="00E94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tbl>
      <w:tblPr>
        <w:tblStyle w:val="af6"/>
        <w:tblW w:w="15593" w:type="dxa"/>
        <w:tblInd w:w="-743" w:type="dxa"/>
        <w:tblLook w:val="04A0" w:firstRow="1" w:lastRow="0" w:firstColumn="1" w:lastColumn="0" w:noHBand="0" w:noVBand="1"/>
      </w:tblPr>
      <w:tblGrid>
        <w:gridCol w:w="7939"/>
        <w:gridCol w:w="1276"/>
        <w:gridCol w:w="1380"/>
        <w:gridCol w:w="30"/>
        <w:gridCol w:w="15"/>
        <w:gridCol w:w="984"/>
        <w:gridCol w:w="3969"/>
      </w:tblGrid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Дела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обытия,мероприятия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Урок знаний</w:t>
            </w:r>
          </w:p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История моего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села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айона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«Безопасность дорожного движения Дом-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школа»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равила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поведения в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школе,общественных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местах,по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питаниюпо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профилактике детского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травматизма,по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ПДД</w:t>
            </w:r>
          </w:p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Правила внутреннего распорядка 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Инструктаж по ТБ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До 11.09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Акция «Внимание, дети»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ожатая</w:t>
            </w:r>
            <w:proofErr w:type="spellEnd"/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Мы выбираем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сенбябрь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ожатая</w:t>
            </w:r>
            <w:proofErr w:type="spellEnd"/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Единый урок «Безопасность в Интернете»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28.03.09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ожатая</w:t>
            </w:r>
            <w:proofErr w:type="spellEnd"/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Всероссийский урок «Экология и энергоснабжение»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рук.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ожатая</w:t>
            </w:r>
            <w:proofErr w:type="spellEnd"/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Планирование на каникулы1-4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здоровья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еселые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старты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26.10</w:t>
            </w:r>
          </w:p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ожатая</w:t>
            </w:r>
            <w:proofErr w:type="spellEnd"/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Классные часы по формированию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жизнестойкости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олерантности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Октябрь.</w:t>
            </w:r>
          </w:p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рук.,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Профилактика несчастных случаев на водных объектах в осенне-зимний период</w:t>
            </w:r>
          </w:p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Проведение инструктажей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часы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посвященные Дню народного единства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рук.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ожатые</w:t>
            </w:r>
            <w:proofErr w:type="spellEnd"/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Классные часы «Здоровый образ жизни»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рук.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ожатые</w:t>
            </w:r>
            <w:proofErr w:type="spellEnd"/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Конкурс рисунков «Милая моя мама».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Поздравления девочек и 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 5-11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До 7.03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рук.,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рук.,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Классные часы «Экстремизм и терроризм»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Работает мастерская Деда мороза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Новогодние поздравления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Единый классный час «День полного освобождения Ленинграда»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рук,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Классные часы «День космонавтики»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рук.,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Классный час  «Урок мужества»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</w:tbl>
    <w:p w:rsidR="00E94A33" w:rsidRDefault="00E94A33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E94A33" w:rsidRPr="009462CA" w:rsidRDefault="00E94A33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tbl>
      <w:tblPr>
        <w:tblStyle w:val="af6"/>
        <w:tblW w:w="15593" w:type="dxa"/>
        <w:tblInd w:w="-743" w:type="dxa"/>
        <w:tblLook w:val="04A0" w:firstRow="1" w:lastRow="0" w:firstColumn="1" w:lastColumn="0" w:noHBand="0" w:noVBand="1"/>
      </w:tblPr>
      <w:tblGrid>
        <w:gridCol w:w="7935"/>
        <w:gridCol w:w="1276"/>
        <w:gridCol w:w="1410"/>
        <w:gridCol w:w="7"/>
        <w:gridCol w:w="998"/>
        <w:gridCol w:w="3967"/>
      </w:tblGrid>
      <w:tr w:rsidR="00E94A33" w:rsidRPr="009462CA" w:rsidTr="00B47CC7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33" w:rsidRPr="009462CA" w:rsidRDefault="00E94A33" w:rsidP="00B043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4A33" w:rsidRPr="009462CA" w:rsidRDefault="00E94A33" w:rsidP="00B043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62C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Курсы внеурочной деятельности</w:t>
            </w:r>
          </w:p>
          <w:p w:rsidR="00E94A33" w:rsidRPr="009462CA" w:rsidRDefault="00E94A33" w:rsidP="00B043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74F2" w:rsidRPr="009462CA" w:rsidTr="009074F2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074F2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неделю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074F2" w:rsidRPr="009462CA" w:rsidTr="009074F2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9074F2" w:rsidRPr="009462CA" w:rsidTr="009074F2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Химия вокруг нас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9074F2" w:rsidRPr="009462CA" w:rsidTr="009074F2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Трудности орфографии и пунктуации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</w:tr>
      <w:tr w:rsidR="009074F2" w:rsidRPr="009462CA" w:rsidTr="009074F2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Учитель литературы</w:t>
            </w:r>
          </w:p>
        </w:tc>
      </w:tr>
      <w:tr w:rsidR="009074F2" w:rsidRPr="009462CA" w:rsidTr="009074F2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Чудо 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астера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</w:tr>
      <w:tr w:rsidR="009074F2" w:rsidRPr="009462CA" w:rsidTr="009074F2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</w:tr>
      <w:tr w:rsidR="009074F2" w:rsidRPr="009462CA" w:rsidTr="009074F2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В мире книг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Учитель литературы</w:t>
            </w:r>
          </w:p>
        </w:tc>
      </w:tr>
      <w:tr w:rsidR="009074F2" w:rsidRPr="009462CA" w:rsidTr="009074F2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Страноведение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</w:tbl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lastRenderedPageBreak/>
        <w:t xml:space="preserve">                                                </w:t>
      </w:r>
    </w:p>
    <w:p w:rsidR="001943A2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</w:p>
    <w:tbl>
      <w:tblPr>
        <w:tblStyle w:val="af6"/>
        <w:tblW w:w="15593" w:type="dxa"/>
        <w:tblInd w:w="-743" w:type="dxa"/>
        <w:tblLook w:val="04A0" w:firstRow="1" w:lastRow="0" w:firstColumn="1" w:lastColumn="0" w:noHBand="0" w:noVBand="1"/>
      </w:tblPr>
      <w:tblGrid>
        <w:gridCol w:w="7939"/>
        <w:gridCol w:w="1276"/>
        <w:gridCol w:w="1425"/>
        <w:gridCol w:w="15"/>
        <w:gridCol w:w="15"/>
        <w:gridCol w:w="954"/>
        <w:gridCol w:w="3969"/>
      </w:tblGrid>
      <w:tr w:rsidR="001943A2" w:rsidRPr="009462CA" w:rsidTr="00B47CC7"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A2" w:rsidRPr="009462CA" w:rsidRDefault="001943A2" w:rsidP="00B043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  <w:r w:rsidRPr="009462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943A2" w:rsidRPr="009462CA" w:rsidRDefault="001943A2" w:rsidP="00B043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62C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Школьный урок</w:t>
            </w:r>
          </w:p>
          <w:p w:rsidR="001943A2" w:rsidRPr="009462CA" w:rsidRDefault="001943A2" w:rsidP="00B043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43A2" w:rsidRPr="009462CA" w:rsidRDefault="001943A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       (согласно индивидуальным планам работы учителей</w:t>
            </w:r>
            <w:r w:rsidR="00FF711B">
              <w:rPr>
                <w:rFonts w:ascii="Times New Roman" w:hAnsi="Times New Roman"/>
                <w:sz w:val="24"/>
                <w:szCs w:val="24"/>
              </w:rPr>
              <w:t>-предметников</w:t>
            </w:r>
            <w:r w:rsidRPr="009462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Дела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обытия,мероприятия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уроков 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использованиемматериала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риентированного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на формирование навыков жизнестойкости обучающихся (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самооценка,самокорнтролоь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произволность,ценностные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ориентации,коммуникативная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и социальная компетентность)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В течении</w:t>
            </w:r>
          </w:p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Психолог,</w:t>
            </w:r>
          </w:p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социолог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Всемирный день моря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редметники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редметники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Урок  «Мы этой памяти верны»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</w:tbl>
    <w:p w:rsidR="001943A2" w:rsidRDefault="001943A2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6"/>
        <w:tblW w:w="15593" w:type="dxa"/>
        <w:tblInd w:w="-743" w:type="dxa"/>
        <w:tblLook w:val="04A0" w:firstRow="1" w:lastRow="0" w:firstColumn="1" w:lastColumn="0" w:noHBand="0" w:noVBand="1"/>
      </w:tblPr>
      <w:tblGrid>
        <w:gridCol w:w="7939"/>
        <w:gridCol w:w="1276"/>
        <w:gridCol w:w="1380"/>
        <w:gridCol w:w="1029"/>
        <w:gridCol w:w="3969"/>
      </w:tblGrid>
      <w:tr w:rsidR="001943A2" w:rsidRPr="009462CA" w:rsidTr="00B47CC7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A2" w:rsidRPr="009462CA" w:rsidRDefault="001943A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</w:p>
          <w:p w:rsidR="001943A2" w:rsidRPr="009462CA" w:rsidRDefault="001943A2" w:rsidP="00B043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r w:rsidRPr="009462CA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  <w:p w:rsidR="001943A2" w:rsidRPr="009462CA" w:rsidRDefault="001943A2" w:rsidP="00B043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Дела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обытия,мероприятия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сы</w:t>
            </w:r>
            <w:proofErr w:type="spellEnd"/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Распределение обязанностей между всеми учениками классных коллективов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До 15..09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</w:tbl>
    <w:p w:rsidR="001943A2" w:rsidRDefault="001943A2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3A2" w:rsidRDefault="001943A2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3A2" w:rsidRDefault="001943A2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3A2" w:rsidRDefault="001943A2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6"/>
        <w:tblW w:w="15593" w:type="dxa"/>
        <w:tblInd w:w="-743" w:type="dxa"/>
        <w:tblLook w:val="04A0" w:firstRow="1" w:lastRow="0" w:firstColumn="1" w:lastColumn="0" w:noHBand="0" w:noVBand="1"/>
      </w:tblPr>
      <w:tblGrid>
        <w:gridCol w:w="7939"/>
        <w:gridCol w:w="1276"/>
        <w:gridCol w:w="1455"/>
        <w:gridCol w:w="954"/>
        <w:gridCol w:w="3969"/>
      </w:tblGrid>
      <w:tr w:rsidR="001943A2" w:rsidRPr="009462CA" w:rsidTr="00B47CC7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A2" w:rsidRPr="009462CA" w:rsidRDefault="001943A2" w:rsidP="00B043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43A2" w:rsidRPr="009462CA" w:rsidRDefault="001943A2" w:rsidP="00B043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62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Профориентация</w:t>
            </w:r>
          </w:p>
          <w:p w:rsidR="001943A2" w:rsidRPr="009462CA" w:rsidRDefault="001943A2" w:rsidP="00B043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lastRenderedPageBreak/>
              <w:t>Дела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обытия,мероприятия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B043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62C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  <w:p w:rsidR="009074F2" w:rsidRPr="009462CA" w:rsidRDefault="009074F2" w:rsidP="00B043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Мероприятие «Профессия моих родителей»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рук.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ожатая</w:t>
            </w:r>
            <w:proofErr w:type="spellEnd"/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Викторины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гры,конкурсы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« В мире профессий»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рук.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ожатая</w:t>
            </w:r>
            <w:proofErr w:type="spellEnd"/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Трудовой десант (помощь в санитарной очистке и благоустройстве территории       школы)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Октябрь,</w:t>
            </w:r>
          </w:p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рук.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овет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учащихся.,вожатая</w:t>
            </w:r>
            <w:proofErr w:type="spellEnd"/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Выпуск школьной стенгазеты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Совет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учащихсчя</w:t>
            </w:r>
            <w:proofErr w:type="spellEnd"/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Экскурсии на ГЭС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хты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</w:tbl>
    <w:p w:rsidR="001943A2" w:rsidRDefault="001943A2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6"/>
        <w:tblW w:w="15593" w:type="dxa"/>
        <w:tblInd w:w="-743" w:type="dxa"/>
        <w:tblLook w:val="04A0" w:firstRow="1" w:lastRow="0" w:firstColumn="1" w:lastColumn="0" w:noHBand="0" w:noVBand="1"/>
      </w:tblPr>
      <w:tblGrid>
        <w:gridCol w:w="7939"/>
        <w:gridCol w:w="1276"/>
        <w:gridCol w:w="1470"/>
        <w:gridCol w:w="15"/>
        <w:gridCol w:w="924"/>
        <w:gridCol w:w="3969"/>
      </w:tblGrid>
      <w:tr w:rsidR="001943A2" w:rsidRPr="009462CA" w:rsidTr="00B47CC7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A2" w:rsidRPr="009462CA" w:rsidRDefault="001943A2" w:rsidP="00B043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43A2" w:rsidRPr="009462CA" w:rsidRDefault="001943A2" w:rsidP="00B043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Pr="009462CA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Дела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обытия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,мероприятия</w:t>
            </w:r>
          </w:p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Родительские собрания по классам (раз в четверть)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сихолог</w:t>
            </w:r>
            <w:proofErr w:type="spellEnd"/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РДШ: «В РДШ всей семьей»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До 21.09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Совместная работа родителей и учащихся в подготовке к Новому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году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частие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в мастерской Деда Мороза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Антинаркотическая акция «Родительский урок» (в рамках ШОР)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ШОР</w:t>
            </w:r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Акция «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Сообщи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где торгуют смертью» Защитим наших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9074F2" w:rsidRPr="009462CA" w:rsidTr="009074F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Участие родителей в благоустройстве пришкольной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роект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«Озеленение»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1.06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</w:tbl>
    <w:p w:rsidR="001943A2" w:rsidRPr="009462CA" w:rsidRDefault="001943A2" w:rsidP="00194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3A2" w:rsidRDefault="001943A2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2CA" w:rsidRPr="009462CA" w:rsidRDefault="00BF7E29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056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9462CA"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общешкольные дела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f6"/>
        <w:tblW w:w="15672" w:type="dxa"/>
        <w:tblInd w:w="-743" w:type="dxa"/>
        <w:tblLook w:val="04A0" w:firstRow="1" w:lastRow="0" w:firstColumn="1" w:lastColumn="0" w:noHBand="0" w:noVBand="1"/>
      </w:tblPr>
      <w:tblGrid>
        <w:gridCol w:w="7979"/>
        <w:gridCol w:w="1395"/>
        <w:gridCol w:w="1245"/>
        <w:gridCol w:w="30"/>
        <w:gridCol w:w="952"/>
        <w:gridCol w:w="4071"/>
      </w:tblGrid>
      <w:tr w:rsidR="009074F2" w:rsidRPr="009462CA" w:rsidTr="009074F2"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Мероприятия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074F2" w:rsidRPr="009462CA" w:rsidTr="009074F2"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Торжественная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линейка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освященная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Дню знаний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Тематические 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часы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посвященные году Науки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1.09.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ЗВР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  <w:tr w:rsidR="009074F2" w:rsidRPr="009462CA" w:rsidTr="009074F2"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История моего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села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айона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С 13.09.21-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27.09.21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</w:tr>
      <w:tr w:rsidR="009074F2" w:rsidRPr="009462CA" w:rsidTr="009074F2"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рисунков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освященный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месячнику безопасности «Безопасность на дорогах», «Знаем правила движения как таблицу умножения»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лассный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руководитель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F2" w:rsidRPr="009462CA" w:rsidTr="009074F2"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Акция «Внимание дети»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  <w:tr w:rsidR="009074F2" w:rsidRPr="009462CA" w:rsidTr="009074F2"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 1-11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С 12-14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F2" w:rsidRPr="009462CA" w:rsidTr="009074F2"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Трудовой десант (территория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школы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лагоустройство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классных комнат)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октябрь,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январь,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Совет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учащихся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ВДР</w:t>
            </w:r>
            <w:proofErr w:type="spellEnd"/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рук..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F2" w:rsidRPr="009462CA" w:rsidTr="009074F2"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День здоровья (проведение спортивных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праздников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,ф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лешмобов,конкурсов,соревнований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Совет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учащихся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ДВР,классные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  <w:tr w:rsidR="009074F2" w:rsidRPr="009462CA" w:rsidTr="009074F2"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  <w:tr w:rsidR="009074F2" w:rsidRPr="009462CA" w:rsidTr="009074F2"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Месячник «ЗОЖ» и КТД «Здоровый образ жизни»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F2" w:rsidRPr="009462CA" w:rsidTr="009074F2"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1-3 ноября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ожатая</w:t>
            </w:r>
            <w:proofErr w:type="spellEnd"/>
          </w:p>
        </w:tc>
      </w:tr>
      <w:tr w:rsidR="009074F2" w:rsidRPr="009462CA" w:rsidTr="009074F2"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Месячник правовых знаний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  <w:tr w:rsidR="009074F2" w:rsidRPr="009462CA" w:rsidTr="009074F2"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Музейные чтения по государственной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символике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истории создания конституции РФ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</w:tc>
      </w:tr>
      <w:tr w:rsidR="009074F2" w:rsidRPr="009462CA" w:rsidTr="009074F2"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</w:tc>
      </w:tr>
      <w:tr w:rsidR="009074F2" w:rsidRPr="009462CA" w:rsidTr="009074F2"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Мероприятие «Мы встречаем Новый год»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</w:tc>
      </w:tr>
      <w:tr w:rsidR="009074F2" w:rsidRPr="009462CA" w:rsidTr="009074F2"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Конкурс стихов «Рождество»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11.01.22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  <w:tr w:rsidR="009074F2" w:rsidRPr="009462CA" w:rsidTr="009074F2"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День полного освобождения Ленинграда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дассные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Рук.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F2" w:rsidRPr="009462CA" w:rsidTr="009074F2"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lastRenderedPageBreak/>
              <w:t>День российской  науки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Проекты «Великие изобретения человечества»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  <w:tr w:rsidR="009074F2" w:rsidRPr="009462CA" w:rsidTr="009074F2"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F2" w:rsidRPr="009462CA" w:rsidTr="009074F2"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Игра-викторина «Сундучок твоих прав»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КТД «Человек и общество»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F2" w:rsidRPr="009462CA" w:rsidTr="009074F2"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Смотр песни и строя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икторина «Города –герои»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F2" w:rsidRPr="009462CA" w:rsidTr="009074F2"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Концерт для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учителей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етеранов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педагогического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труда,родителей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До 8.03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  <w:tr w:rsidR="009074F2" w:rsidRPr="009462CA" w:rsidTr="009074F2"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Гагаринский урок «Космо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это мы»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5-9,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12.04.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</w:tc>
      </w:tr>
      <w:tr w:rsidR="009074F2" w:rsidRPr="009462CA" w:rsidTr="009074F2"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Акция «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Салют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обеда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До 9 мая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</w:tc>
      </w:tr>
      <w:tr w:rsidR="009074F2" w:rsidRPr="009462CA" w:rsidTr="009074F2"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Конкурс чтецов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посвященный Дню Победы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29.04 </w:t>
            </w:r>
          </w:p>
          <w:p w:rsidR="009074F2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ЗДВР,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ук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Default="00907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рук.,Совет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</w:tc>
      </w:tr>
      <w:tr w:rsidR="009074F2" w:rsidRPr="009462CA" w:rsidTr="009074F2">
        <w:trPr>
          <w:trHeight w:val="326"/>
        </w:trPr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рук.,Совет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F2" w:rsidRPr="009462CA" w:rsidTr="009074F2">
        <w:trPr>
          <w:trHeight w:val="326"/>
        </w:trPr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9.05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  <w:tr w:rsidR="009074F2" w:rsidRPr="009462CA" w:rsidTr="009074F2">
        <w:trPr>
          <w:trHeight w:val="326"/>
        </w:trPr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Праздничные мероприятия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1.06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,,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Вожатая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</w:tr>
      <w:tr w:rsidR="009074F2" w:rsidRPr="009462CA" w:rsidTr="009074F2">
        <w:trPr>
          <w:trHeight w:val="216"/>
        </w:trPr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Посещение музейных площадок района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9462CA" w:rsidRDefault="009074F2" w:rsidP="00946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2CA" w:rsidRPr="009462CA" w:rsidTr="009074F2">
        <w:tc>
          <w:tcPr>
            <w:tcW w:w="1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f6"/>
              <w:tblW w:w="15446" w:type="dxa"/>
              <w:tblInd w:w="0" w:type="dxa"/>
              <w:tblLook w:val="04A0" w:firstRow="1" w:lastRow="0" w:firstColumn="1" w:lastColumn="0" w:noHBand="0" w:noVBand="1"/>
            </w:tblPr>
            <w:tblGrid>
              <w:gridCol w:w="4530"/>
              <w:gridCol w:w="2269"/>
              <w:gridCol w:w="284"/>
              <w:gridCol w:w="1276"/>
              <w:gridCol w:w="567"/>
              <w:gridCol w:w="1593"/>
              <w:gridCol w:w="59"/>
              <w:gridCol w:w="616"/>
              <w:gridCol w:w="317"/>
              <w:gridCol w:w="3935"/>
            </w:tblGrid>
            <w:tr w:rsidR="009462CA" w:rsidRPr="009462CA" w:rsidTr="000568D5">
              <w:tc>
                <w:tcPr>
                  <w:tcW w:w="1544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2CA" w:rsidRPr="009462CA" w:rsidRDefault="009462CA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462CA" w:rsidRPr="009462CA" w:rsidRDefault="009462CA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462CA" w:rsidRPr="009462CA" w:rsidRDefault="009462CA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РДШ</w:t>
                  </w:r>
                </w:p>
                <w:p w:rsidR="009462CA" w:rsidRPr="009462CA" w:rsidRDefault="009462CA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074F2" w:rsidRPr="009462CA" w:rsidTr="00520BB0">
              <w:tc>
                <w:tcPr>
                  <w:tcW w:w="70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2" w:rsidRPr="009462CA" w:rsidRDefault="009074F2" w:rsidP="009462CA">
                  <w:pPr>
                    <w:ind w:left="-255" w:firstLine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Дела</w:t>
                  </w:r>
                  <w:proofErr w:type="gram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,с</w:t>
                  </w:r>
                  <w:proofErr w:type="gram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обытия,мероприятия</w:t>
                  </w:r>
                  <w:proofErr w:type="spellEnd"/>
                </w:p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21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2" w:rsidRPr="009462CA" w:rsidRDefault="009074F2" w:rsidP="009074F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9074F2" w:rsidRPr="009462CA" w:rsidTr="00520BB0">
              <w:trPr>
                <w:trHeight w:val="360"/>
              </w:trPr>
              <w:tc>
                <w:tcPr>
                  <w:tcW w:w="70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Мое движение </w:t>
                  </w:r>
                  <w:proofErr w:type="gram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–Р</w:t>
                  </w:r>
                  <w:proofErr w:type="gram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ДШ(прием в </w:t>
                  </w:r>
                  <w:proofErr w:type="spell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РДШ,чествование</w:t>
                  </w:r>
                  <w:proofErr w:type="spell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 лидеров и активистов движения)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5-11</w:t>
                  </w:r>
                </w:p>
              </w:tc>
              <w:tc>
                <w:tcPr>
                  <w:tcW w:w="21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22.10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2" w:rsidRPr="009462CA" w:rsidRDefault="009074F2" w:rsidP="009074F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ЗДВР</w:t>
                  </w:r>
                  <w:proofErr w:type="gram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,а</w:t>
                  </w:r>
                  <w:proofErr w:type="gram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ктив</w:t>
                  </w:r>
                  <w:proofErr w:type="spell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РДШ</w:t>
                  </w:r>
                </w:p>
              </w:tc>
            </w:tr>
            <w:tr w:rsidR="009074F2" w:rsidRPr="009462CA" w:rsidTr="00520BB0">
              <w:trPr>
                <w:trHeight w:val="465"/>
              </w:trPr>
              <w:tc>
                <w:tcPr>
                  <w:tcW w:w="70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Каждый ребенок –чемпион.(знакомство с платформой СПОРТ</w:t>
                  </w:r>
                  <w:proofErr w:type="gram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.Р</w:t>
                  </w:r>
                  <w:proofErr w:type="gram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ДШ.РФ)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5-11</w:t>
                  </w:r>
                </w:p>
              </w:tc>
              <w:tc>
                <w:tcPr>
                  <w:tcW w:w="21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24.09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2" w:rsidRPr="009462CA" w:rsidRDefault="009074F2" w:rsidP="009074F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Классные</w:t>
                  </w:r>
                  <w:proofErr w:type="gram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рук.</w:t>
                  </w:r>
                </w:p>
              </w:tc>
            </w:tr>
            <w:tr w:rsidR="009074F2" w:rsidRPr="009462CA" w:rsidTr="00520BB0">
              <w:trPr>
                <w:trHeight w:val="256"/>
              </w:trPr>
              <w:tc>
                <w:tcPr>
                  <w:tcW w:w="70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Представление конкурсов РДШ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21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22.10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2" w:rsidRPr="009462CA" w:rsidRDefault="009074F2" w:rsidP="009074F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Классные</w:t>
                  </w:r>
                  <w:proofErr w:type="gram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рук.</w:t>
                  </w:r>
                </w:p>
              </w:tc>
            </w:tr>
            <w:tr w:rsidR="009074F2" w:rsidRPr="009462CA" w:rsidTr="00520BB0">
              <w:trPr>
                <w:trHeight w:val="315"/>
              </w:trPr>
              <w:tc>
                <w:tcPr>
                  <w:tcW w:w="70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       </w:t>
                  </w:r>
                  <w:proofErr w:type="spell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Флешмоб</w:t>
                  </w:r>
                  <w:proofErr w:type="spell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«Единство РДШ» в честь Дня народного единства.                  </w:t>
                  </w:r>
                  <w:r w:rsidRPr="009462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8.11</w:t>
                  </w:r>
                  <w:proofErr w:type="gram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proofErr w:type="gramEnd"/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2" w:rsidRPr="009462CA" w:rsidRDefault="009074F2" w:rsidP="009074F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Классные</w:t>
                  </w:r>
                  <w:proofErr w:type="gram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рук.</w:t>
                  </w:r>
                </w:p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Вожатая</w:t>
                  </w:r>
                </w:p>
              </w:tc>
            </w:tr>
            <w:tr w:rsidR="009074F2" w:rsidRPr="009462CA" w:rsidTr="00520BB0">
              <w:trPr>
                <w:trHeight w:val="349"/>
              </w:trPr>
              <w:tc>
                <w:tcPr>
                  <w:tcW w:w="70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РДШ «Молодежь за ЗОЖ»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8-11</w:t>
                  </w:r>
                </w:p>
              </w:tc>
              <w:tc>
                <w:tcPr>
                  <w:tcW w:w="21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12.11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2" w:rsidRPr="009462CA" w:rsidRDefault="009074F2" w:rsidP="009074F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Классные</w:t>
                  </w:r>
                  <w:proofErr w:type="gram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рук.</w:t>
                  </w:r>
                </w:p>
              </w:tc>
            </w:tr>
            <w:tr w:rsidR="009074F2" w:rsidRPr="009462CA" w:rsidTr="00520BB0">
              <w:trPr>
                <w:trHeight w:val="330"/>
              </w:trPr>
              <w:tc>
                <w:tcPr>
                  <w:tcW w:w="70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2" w:rsidRPr="009462CA" w:rsidRDefault="009074F2" w:rsidP="009462CA">
                  <w:pPr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Конституция моей страны</w:t>
                  </w:r>
                </w:p>
                <w:p w:rsidR="009074F2" w:rsidRPr="009462CA" w:rsidRDefault="009074F2" w:rsidP="009462CA">
                  <w:pPr>
                    <w:spacing w:before="100" w:beforeAutospacing="1" w:after="100" w:afterAutospacing="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5-11</w:t>
                  </w:r>
                </w:p>
              </w:tc>
              <w:tc>
                <w:tcPr>
                  <w:tcW w:w="21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10.12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2" w:rsidRPr="009462CA" w:rsidRDefault="009074F2" w:rsidP="009074F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Классные</w:t>
                  </w:r>
                  <w:proofErr w:type="gram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рук.,</w:t>
                  </w:r>
                </w:p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Вожатая</w:t>
                  </w:r>
                </w:p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074F2" w:rsidRPr="009462CA" w:rsidTr="00520BB0">
              <w:trPr>
                <w:trHeight w:val="405"/>
              </w:trPr>
              <w:tc>
                <w:tcPr>
                  <w:tcW w:w="70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spacing w:before="100" w:beforeAutospacing="1" w:after="100" w:afterAutospacing="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РДШ Акция «Армейский чемоданчик</w:t>
                  </w:r>
                  <w:r w:rsidRPr="009462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19.02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2" w:rsidRPr="009462CA" w:rsidRDefault="009074F2" w:rsidP="009074F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Классные</w:t>
                  </w:r>
                  <w:proofErr w:type="gram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рук</w:t>
                  </w:r>
                </w:p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Лидеры РДШ</w:t>
                  </w:r>
                </w:p>
              </w:tc>
            </w:tr>
            <w:tr w:rsidR="009074F2" w:rsidRPr="009462CA" w:rsidTr="00520BB0">
              <w:trPr>
                <w:trHeight w:val="412"/>
              </w:trPr>
              <w:tc>
                <w:tcPr>
                  <w:tcW w:w="70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Слет вожатых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5-11</w:t>
                  </w:r>
                </w:p>
              </w:tc>
              <w:tc>
                <w:tcPr>
                  <w:tcW w:w="21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2" w:rsidRPr="009462CA" w:rsidRDefault="009074F2" w:rsidP="009074F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ЗДВР</w:t>
                  </w:r>
                  <w:proofErr w:type="gram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,С</w:t>
                  </w:r>
                  <w:proofErr w:type="gram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овет</w:t>
                  </w:r>
                  <w:proofErr w:type="spell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учащихся</w:t>
                  </w:r>
                </w:p>
              </w:tc>
            </w:tr>
            <w:tr w:rsidR="009462CA" w:rsidRPr="009462CA" w:rsidTr="000568D5">
              <w:trPr>
                <w:trHeight w:val="2175"/>
              </w:trPr>
              <w:tc>
                <w:tcPr>
                  <w:tcW w:w="1544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2CA" w:rsidRPr="009462CA" w:rsidRDefault="009462CA" w:rsidP="009462C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462CA" w:rsidRPr="009462CA" w:rsidRDefault="009462CA" w:rsidP="009462C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462CA" w:rsidRPr="009462CA" w:rsidRDefault="009462CA" w:rsidP="009462C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462CA" w:rsidRPr="009462CA" w:rsidRDefault="009462CA" w:rsidP="009462C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462CA" w:rsidRPr="009462CA" w:rsidRDefault="009462CA" w:rsidP="009462C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    </w:t>
                  </w:r>
                  <w:r w:rsidR="0035440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</w:t>
                  </w:r>
                  <w:r w:rsidR="00483E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9462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Организация предметно-эстетической среды</w:t>
                  </w:r>
                </w:p>
                <w:p w:rsidR="009462CA" w:rsidRPr="009462CA" w:rsidRDefault="009462CA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</w:t>
                  </w:r>
                </w:p>
              </w:tc>
            </w:tr>
            <w:tr w:rsidR="009074F2" w:rsidRPr="009462CA" w:rsidTr="009074F2">
              <w:trPr>
                <w:trHeight w:val="120"/>
              </w:trPr>
              <w:tc>
                <w:tcPr>
                  <w:tcW w:w="453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9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074F2" w:rsidRPr="009462CA" w:rsidTr="009074F2">
              <w:tc>
                <w:tcPr>
                  <w:tcW w:w="70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Дела</w:t>
                  </w:r>
                  <w:proofErr w:type="gram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,с</w:t>
                  </w:r>
                  <w:proofErr w:type="gram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обытия,мероприятия</w:t>
                  </w:r>
                  <w:proofErr w:type="spellEnd"/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6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2" w:rsidRPr="009462CA" w:rsidRDefault="009074F2" w:rsidP="009074F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9074F2" w:rsidRPr="009462CA" w:rsidTr="009074F2">
              <w:tc>
                <w:tcPr>
                  <w:tcW w:w="70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Оформление классных уголков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5-11</w:t>
                  </w:r>
                </w:p>
              </w:tc>
              <w:tc>
                <w:tcPr>
                  <w:tcW w:w="16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Тематика </w:t>
                  </w:r>
                </w:p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по плану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2" w:rsidRDefault="009074F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74F2" w:rsidRPr="009462CA" w:rsidRDefault="009074F2" w:rsidP="009074F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Советы классов</w:t>
                  </w:r>
                </w:p>
              </w:tc>
            </w:tr>
            <w:tr w:rsidR="009074F2" w:rsidRPr="009462CA" w:rsidTr="009074F2">
              <w:tc>
                <w:tcPr>
                  <w:tcW w:w="70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Выставка </w:t>
                  </w:r>
                  <w:proofErr w:type="spell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литературы</w:t>
                  </w:r>
                  <w:proofErr w:type="gram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,п</w:t>
                  </w:r>
                  <w:proofErr w:type="gram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освященная</w:t>
                  </w:r>
                  <w:proofErr w:type="spell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Ахтынскому</w:t>
                  </w:r>
                  <w:proofErr w:type="spell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району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2" w:rsidRPr="009462CA" w:rsidRDefault="009074F2" w:rsidP="009074F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Библиотекарь</w:t>
                  </w:r>
                </w:p>
              </w:tc>
            </w:tr>
            <w:tr w:rsidR="009074F2" w:rsidRPr="009462CA" w:rsidTr="009074F2">
              <w:tc>
                <w:tcPr>
                  <w:tcW w:w="70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День театра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5-11</w:t>
                  </w:r>
                </w:p>
              </w:tc>
              <w:tc>
                <w:tcPr>
                  <w:tcW w:w="16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октябрь</w:t>
                  </w:r>
                </w:p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2" w:rsidRDefault="009074F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74F2" w:rsidRPr="009462CA" w:rsidRDefault="009074F2" w:rsidP="009074F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ЗДВР</w:t>
                  </w:r>
                  <w:proofErr w:type="gram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,к</w:t>
                  </w:r>
                  <w:proofErr w:type="gram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лассный</w:t>
                  </w:r>
                  <w:proofErr w:type="spellEnd"/>
                </w:p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рук.</w:t>
                  </w:r>
                </w:p>
              </w:tc>
            </w:tr>
            <w:tr w:rsidR="009074F2" w:rsidRPr="009462CA" w:rsidTr="009074F2">
              <w:tc>
                <w:tcPr>
                  <w:tcW w:w="70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Конкурс рисунков и поделок «Дары Осени»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5-6</w:t>
                  </w:r>
                </w:p>
              </w:tc>
              <w:tc>
                <w:tcPr>
                  <w:tcW w:w="16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До 25.10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2" w:rsidRPr="009462CA" w:rsidRDefault="009074F2" w:rsidP="009074F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ЗДВР</w:t>
                  </w:r>
                  <w:proofErr w:type="gram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,к</w:t>
                  </w:r>
                  <w:proofErr w:type="gram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лассные</w:t>
                  </w:r>
                  <w:proofErr w:type="spell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рук.</w:t>
                  </w:r>
                </w:p>
              </w:tc>
            </w:tr>
            <w:tr w:rsidR="009074F2" w:rsidRPr="009462CA" w:rsidTr="009074F2">
              <w:tc>
                <w:tcPr>
                  <w:tcW w:w="70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Конкурс рисунков «Милая моя мама»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5-7</w:t>
                  </w:r>
                </w:p>
              </w:tc>
              <w:tc>
                <w:tcPr>
                  <w:tcW w:w="16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2" w:rsidRPr="009462CA" w:rsidRDefault="009074F2" w:rsidP="009074F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ЗДВР</w:t>
                  </w:r>
                  <w:proofErr w:type="gram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,к</w:t>
                  </w:r>
                  <w:proofErr w:type="gram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лассный</w:t>
                  </w:r>
                  <w:proofErr w:type="spell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рук.</w:t>
                  </w:r>
                </w:p>
              </w:tc>
            </w:tr>
            <w:tr w:rsidR="009074F2" w:rsidRPr="009462CA" w:rsidTr="009074F2">
              <w:tc>
                <w:tcPr>
                  <w:tcW w:w="70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Новогоднее украшение </w:t>
                  </w:r>
                  <w:proofErr w:type="spell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школы</w:t>
                  </w:r>
                  <w:proofErr w:type="gram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.М</w:t>
                  </w:r>
                  <w:proofErr w:type="gram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астерская</w:t>
                  </w:r>
                  <w:proofErr w:type="spell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Деда Мороза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16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2" w:rsidRPr="009462CA" w:rsidRDefault="009074F2" w:rsidP="009074F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ЗДВР</w:t>
                  </w:r>
                </w:p>
              </w:tc>
            </w:tr>
            <w:tr w:rsidR="009074F2" w:rsidRPr="009462CA" w:rsidTr="009074F2">
              <w:tc>
                <w:tcPr>
                  <w:tcW w:w="70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Месячник санитарной очистки школьной территории.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5-11</w:t>
                  </w:r>
                </w:p>
              </w:tc>
              <w:tc>
                <w:tcPr>
                  <w:tcW w:w="16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Октябрь</w:t>
                  </w: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2" w:rsidRDefault="009074F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74F2" w:rsidRPr="009462CA" w:rsidRDefault="009074F2" w:rsidP="009074F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ЗДВР</w:t>
                  </w:r>
                  <w:proofErr w:type="gram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,в</w:t>
                  </w:r>
                  <w:proofErr w:type="gram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ожатая,классные</w:t>
                  </w:r>
                  <w:proofErr w:type="spell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рук.</w:t>
                  </w:r>
                </w:p>
              </w:tc>
            </w:tr>
            <w:tr w:rsidR="009074F2" w:rsidRPr="009462CA" w:rsidTr="009074F2">
              <w:tc>
                <w:tcPr>
                  <w:tcW w:w="70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Выпуск поздравительных стенгазет ко Дню защитника Отечества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5-11</w:t>
                  </w:r>
                </w:p>
              </w:tc>
              <w:tc>
                <w:tcPr>
                  <w:tcW w:w="16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До 22.02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2" w:rsidRPr="009462CA" w:rsidRDefault="009074F2" w:rsidP="009074F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ЗДВР</w:t>
                  </w:r>
                  <w:proofErr w:type="gram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,В</w:t>
                  </w:r>
                  <w:proofErr w:type="gram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ожатая</w:t>
                  </w:r>
                  <w:proofErr w:type="spellEnd"/>
                </w:p>
              </w:tc>
            </w:tr>
            <w:tr w:rsidR="009074F2" w:rsidRPr="009462CA" w:rsidTr="009074F2">
              <w:tc>
                <w:tcPr>
                  <w:tcW w:w="70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Выпуск поздравительных стенгазет ко Дню 8 Март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5-11</w:t>
                  </w:r>
                </w:p>
              </w:tc>
              <w:tc>
                <w:tcPr>
                  <w:tcW w:w="16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До 22.02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2" w:rsidRPr="009462CA" w:rsidRDefault="009074F2" w:rsidP="009074F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ЗДВР</w:t>
                  </w:r>
                  <w:proofErr w:type="gram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,В</w:t>
                  </w:r>
                  <w:proofErr w:type="gram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ожатая,Совет</w:t>
                  </w:r>
                  <w:proofErr w:type="spell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учащихся</w:t>
                  </w:r>
                </w:p>
              </w:tc>
            </w:tr>
            <w:tr w:rsidR="009074F2" w:rsidRPr="009462CA" w:rsidTr="009074F2">
              <w:tc>
                <w:tcPr>
                  <w:tcW w:w="70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Выставка декоративно-прикладного творчества «Весеннее настроение»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6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2" w:rsidRPr="009462CA" w:rsidRDefault="009074F2" w:rsidP="009074F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ЗДВР</w:t>
                  </w:r>
                  <w:proofErr w:type="gram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,к</w:t>
                  </w:r>
                  <w:proofErr w:type="gram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лассные</w:t>
                  </w:r>
                  <w:proofErr w:type="spell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рук.,</w:t>
                  </w:r>
                </w:p>
              </w:tc>
            </w:tr>
            <w:tr w:rsidR="009074F2" w:rsidRPr="009462CA" w:rsidTr="009074F2">
              <w:tc>
                <w:tcPr>
                  <w:tcW w:w="70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Оформление школы к празднику День Победы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16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2" w:rsidRPr="009462CA" w:rsidRDefault="009074F2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462CA" w:rsidRPr="009462CA" w:rsidRDefault="009462CA" w:rsidP="00946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A12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056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DA0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</w:p>
    <w:p w:rsidR="009462CA" w:rsidRPr="009462CA" w:rsidRDefault="00DA0A12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056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83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ВОСПИТАТЕЛЬНОЙ РАБОТЫ ШК</w:t>
      </w:r>
      <w:r w:rsidR="009462CA"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ОЛЫ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483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2021 ГОД</w:t>
      </w:r>
    </w:p>
    <w:p w:rsidR="009462CA" w:rsidRPr="009462CA" w:rsidRDefault="00483E0C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9462CA"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 </w:t>
      </w:r>
      <w:r w:rsidR="009462CA" w:rsidRPr="009462CA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УРОВЕНЬ СРЕДНЕГО    ОБЩЕГО ОБРАЗОВАНИЯ</w:t>
      </w:r>
      <w:r w:rsidR="009462CA" w:rsidRPr="009462CA">
        <w:rPr>
          <w:rFonts w:ascii="Times New Roman" w:eastAsia="Times New Roman" w:hAnsi="Times New Roman" w:cs="Times New Roman"/>
          <w:b/>
          <w:szCs w:val="24"/>
          <w:lang w:eastAsia="ru-RU"/>
        </w:rPr>
        <w:t>)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</w:p>
    <w:p w:rsidR="001943A2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</w:p>
    <w:tbl>
      <w:tblPr>
        <w:tblStyle w:val="af6"/>
        <w:tblW w:w="16444" w:type="dxa"/>
        <w:tblInd w:w="-601" w:type="dxa"/>
        <w:tblLook w:val="04A0" w:firstRow="1" w:lastRow="0" w:firstColumn="1" w:lastColumn="0" w:noHBand="0" w:noVBand="1"/>
      </w:tblPr>
      <w:tblGrid>
        <w:gridCol w:w="16444"/>
      </w:tblGrid>
      <w:tr w:rsidR="001943A2" w:rsidRPr="009462CA" w:rsidTr="00B47CC7">
        <w:trPr>
          <w:trHeight w:val="216"/>
        </w:trPr>
        <w:tc>
          <w:tcPr>
            <w:tcW w:w="1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A2" w:rsidRPr="009462CA" w:rsidRDefault="001943A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  <w:p w:rsidR="001943A2" w:rsidRPr="009462CA" w:rsidRDefault="001943A2" w:rsidP="00B043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9462C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</w:t>
            </w:r>
            <w:r w:rsidR="0035440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  <w:r w:rsidR="00FF711B">
              <w:rPr>
                <w:rFonts w:ascii="Times New Roman" w:hAnsi="Times New Roman"/>
                <w:b/>
                <w:sz w:val="24"/>
                <w:szCs w:val="24"/>
              </w:rPr>
              <w:t>Классное руководство</w:t>
            </w:r>
          </w:p>
          <w:p w:rsidR="001943A2" w:rsidRPr="009462CA" w:rsidRDefault="001943A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b/>
                <w:sz w:val="24"/>
                <w:szCs w:val="24"/>
              </w:rPr>
              <w:t xml:space="preserve">          (</w:t>
            </w:r>
            <w:r w:rsidRPr="009462CA">
              <w:rPr>
                <w:rFonts w:ascii="Times New Roman" w:hAnsi="Times New Roman"/>
                <w:sz w:val="24"/>
                <w:szCs w:val="24"/>
              </w:rPr>
              <w:t xml:space="preserve">согласно индивидуальным планам работы классных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руководителей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включением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943A2" w:rsidRPr="009462CA" w:rsidRDefault="001943A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                     тематических классных часов)</w:t>
            </w:r>
          </w:p>
          <w:p w:rsidR="001943A2" w:rsidRPr="009462CA" w:rsidRDefault="001943A2" w:rsidP="00B043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43A2" w:rsidRPr="009462CA" w:rsidRDefault="001943A2" w:rsidP="00B0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43A2" w:rsidRPr="009462CA" w:rsidRDefault="001943A2" w:rsidP="00194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3A2" w:rsidRPr="009462CA" w:rsidRDefault="001943A2" w:rsidP="00194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tbl>
      <w:tblPr>
        <w:tblStyle w:val="af6"/>
        <w:tblW w:w="16160" w:type="dxa"/>
        <w:tblInd w:w="-601" w:type="dxa"/>
        <w:tblLook w:val="04A0" w:firstRow="1" w:lastRow="0" w:firstColumn="1" w:lastColumn="0" w:noHBand="0" w:noVBand="1"/>
      </w:tblPr>
      <w:tblGrid>
        <w:gridCol w:w="7797"/>
        <w:gridCol w:w="1559"/>
        <w:gridCol w:w="1230"/>
        <w:gridCol w:w="1322"/>
        <w:gridCol w:w="3480"/>
        <w:gridCol w:w="772"/>
      </w:tblGrid>
      <w:tr w:rsidR="00D01E17" w:rsidRPr="009462CA" w:rsidTr="00D01E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Дела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обытия,мероприятия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Default="00D01E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E17" w:rsidRPr="009462CA" w:rsidRDefault="00D01E17" w:rsidP="00D01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E17" w:rsidRPr="009462CA" w:rsidTr="00D01E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Урок знаний</w:t>
            </w:r>
          </w:p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История моего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села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айона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D01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E17" w:rsidRPr="009462CA" w:rsidTr="00D01E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«Безопасность дорожного движения .»Моя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безопасность»Правила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поведения  в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школе,общественных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местах,по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профилактике детского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травматизма,по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ПДД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нструктаж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по ТБ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До 11.09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D01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E17" w:rsidRPr="009462CA" w:rsidTr="00D01E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Акция «Внимание, дети»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ожатая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D01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E17" w:rsidRPr="009462CA" w:rsidTr="00D01E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Мы выбираем ГТО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сенбябрь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ожатая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D01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E17" w:rsidRPr="009462CA" w:rsidTr="00D01E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Единый урок «Безопасность в Интернете»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28.03.09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ожатая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D01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E17" w:rsidRPr="009462CA" w:rsidTr="00D01E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Всероссийский урок «Экология и энергоснабжение»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рук.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ожатая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D01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E17" w:rsidRPr="009462CA" w:rsidTr="00D01E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26.10</w:t>
            </w:r>
          </w:p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Default="00D01E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E17" w:rsidRPr="009462CA" w:rsidRDefault="00D01E17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рук,.вожатая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D01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E17" w:rsidRPr="009462CA" w:rsidTr="00D01E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Классные часы по формированию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жизнестойкости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олерантности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Октябрь.</w:t>
            </w:r>
          </w:p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Default="00D01E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E17" w:rsidRPr="009462CA" w:rsidRDefault="00D01E17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рук.,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D01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E17" w:rsidRPr="009462CA" w:rsidTr="00D01E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Профилактика несчастных случаев на водных объектах в осенне-зимний период</w:t>
            </w:r>
          </w:p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Проведение инструктажей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Default="00D01E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E17" w:rsidRDefault="00D01E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E17" w:rsidRPr="009462CA" w:rsidRDefault="00D01E17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D01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E17" w:rsidRPr="009462CA" w:rsidTr="00D01E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часы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посвященные Дню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рук.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ожатые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D01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E17" w:rsidRPr="009462CA" w:rsidTr="00D01E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Классные часы «Здоровый образ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рук.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ожатые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D01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E17" w:rsidRPr="009462CA" w:rsidTr="00D01E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Поздравления девочек  и женский состав педагогов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 10-11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До 7.03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рук.,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D01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E17" w:rsidRPr="009462CA" w:rsidTr="00D01E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рук.,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D01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E17" w:rsidRPr="009462CA" w:rsidTr="00D01E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Классные часы «Экстремизм и терроризм»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Default="00D01E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E17" w:rsidRPr="009462CA" w:rsidRDefault="00D01E17" w:rsidP="00D01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E17" w:rsidRPr="009462CA" w:rsidTr="00D01E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Работает мастерская Деда мороза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D01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E17" w:rsidRPr="009462CA" w:rsidTr="00D01E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Новогодние поздравления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D01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E17" w:rsidRPr="009462CA" w:rsidTr="00D01E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Единый классный час «День полного освобождения Ленинграда»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рук,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D01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E17" w:rsidRPr="009462CA" w:rsidTr="00D01E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Классные часы «День космонавтики»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рук.,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D01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E17" w:rsidRPr="009462CA" w:rsidTr="00D01E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Классный час  «Урок мужества»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D01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0BB0" w:rsidRDefault="00520BB0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3A2" w:rsidRDefault="001943A2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6"/>
        <w:tblW w:w="16160" w:type="dxa"/>
        <w:tblInd w:w="-601" w:type="dxa"/>
        <w:tblLook w:val="04A0" w:firstRow="1" w:lastRow="0" w:firstColumn="1" w:lastColumn="0" w:noHBand="0" w:noVBand="1"/>
      </w:tblPr>
      <w:tblGrid>
        <w:gridCol w:w="7793"/>
        <w:gridCol w:w="1559"/>
        <w:gridCol w:w="1200"/>
        <w:gridCol w:w="1352"/>
        <w:gridCol w:w="3406"/>
        <w:gridCol w:w="59"/>
        <w:gridCol w:w="791"/>
      </w:tblGrid>
      <w:tr w:rsidR="00D01E17" w:rsidRPr="009462CA" w:rsidTr="00D01E17"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</w:t>
            </w: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во </w:t>
            </w:r>
          </w:p>
          <w:p w:rsidR="00D01E17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Default="00D01E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E17" w:rsidRDefault="00D01E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E17" w:rsidRPr="009462CA" w:rsidRDefault="00D01E17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D01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E17" w:rsidRPr="009462CA" w:rsidTr="00D01E17"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Индивидуальная проектная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стория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села 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D01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E17" w:rsidRPr="009462CA" w:rsidTr="00D01E17"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Индивидуальная проектная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бщая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D01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E17" w:rsidRPr="009462CA" w:rsidTr="00D01E17"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Индивидуальная проектная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трановедение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D01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BB0" w:rsidRPr="009462CA" w:rsidTr="00D01E17">
        <w:trPr>
          <w:gridAfter w:val="4"/>
          <w:wAfter w:w="5606" w:type="dxa"/>
        </w:trPr>
        <w:tc>
          <w:tcPr>
            <w:tcW w:w="10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0" w:rsidRPr="009462CA" w:rsidRDefault="00520BB0" w:rsidP="00B043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 w:rsidRPr="009462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20BB0" w:rsidRPr="009462CA" w:rsidRDefault="00520BB0" w:rsidP="00B043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62C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r w:rsidRPr="009462CA">
              <w:rPr>
                <w:rFonts w:ascii="Times New Roman" w:hAnsi="Times New Roman"/>
                <w:b/>
                <w:sz w:val="24"/>
                <w:szCs w:val="24"/>
              </w:rPr>
              <w:t>Школьный урок</w:t>
            </w:r>
          </w:p>
          <w:p w:rsidR="00520BB0" w:rsidRPr="009462CA" w:rsidRDefault="00520BB0" w:rsidP="00B043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0BB0" w:rsidRPr="009462CA" w:rsidRDefault="00520BB0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       (согласно индивидуальным планам работы учителей-</w:t>
            </w:r>
            <w:r>
              <w:rPr>
                <w:rFonts w:ascii="Times New Roman" w:hAnsi="Times New Roman"/>
                <w:sz w:val="24"/>
                <w:szCs w:val="24"/>
              </w:rPr>
              <w:t>предметников)</w:t>
            </w:r>
          </w:p>
        </w:tc>
      </w:tr>
      <w:tr w:rsidR="00D01E17" w:rsidRPr="009462CA" w:rsidTr="00D01E17">
        <w:trPr>
          <w:gridAfter w:val="2"/>
          <w:wAfter w:w="850" w:type="dxa"/>
        </w:trPr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Дела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обытия,мероприятия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9074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оциолог</w:t>
            </w:r>
            <w:proofErr w:type="spellEnd"/>
          </w:p>
        </w:tc>
      </w:tr>
      <w:tr w:rsidR="00D01E17" w:rsidRPr="009462CA" w:rsidTr="00D01E17">
        <w:trPr>
          <w:gridAfter w:val="2"/>
          <w:wAfter w:w="850" w:type="dxa"/>
        </w:trPr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уроков 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Использованием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материала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риентированного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на формирование навыков жизнестойкости обучающихся (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самооценка,самокорнтролоь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произволность,ценностные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ориентации,коммуникативная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и социальная компетентность)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462CA">
              <w:rPr>
                <w:rFonts w:ascii="Times New Roman" w:hAnsi="Times New Roman"/>
                <w:sz w:val="24"/>
                <w:szCs w:val="24"/>
              </w:rPr>
              <w:lastRenderedPageBreak/>
              <w:t>течении</w:t>
            </w:r>
          </w:p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Default="00D01E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E17" w:rsidRPr="009462CA" w:rsidRDefault="00D01E17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Default="00D01E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E17" w:rsidRPr="009462CA" w:rsidRDefault="00D01E17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E17" w:rsidRPr="009462CA" w:rsidTr="00D01E17">
        <w:trPr>
          <w:gridAfter w:val="2"/>
          <w:wAfter w:w="850" w:type="dxa"/>
        </w:trPr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lastRenderedPageBreak/>
              <w:t>Всемирный день моря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907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D01E17" w:rsidRPr="009462CA" w:rsidTr="00D01E17">
        <w:trPr>
          <w:gridAfter w:val="2"/>
          <w:wAfter w:w="850" w:type="dxa"/>
        </w:trPr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907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D01E17" w:rsidRPr="009462CA" w:rsidTr="00D01E17">
        <w:trPr>
          <w:gridAfter w:val="2"/>
          <w:wAfter w:w="850" w:type="dxa"/>
        </w:trPr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Всероссийский     урок «Экология и энергосбережение»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907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кологии</w:t>
            </w:r>
            <w:proofErr w:type="spellEnd"/>
          </w:p>
        </w:tc>
      </w:tr>
      <w:tr w:rsidR="00D01E17" w:rsidRPr="009462CA" w:rsidTr="00D01E17">
        <w:trPr>
          <w:gridAfter w:val="2"/>
          <w:wAfter w:w="850" w:type="dxa"/>
        </w:trPr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Урок мужества «Мы этой памяти верны»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Ноябрь,</w:t>
            </w:r>
          </w:p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Default="00D01E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E17" w:rsidRPr="009462CA" w:rsidRDefault="00D01E17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Default="00D01E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E17" w:rsidRPr="009462CA" w:rsidRDefault="00D01E17" w:rsidP="00D01E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  <w:r w:rsidR="001909BD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D01E17" w:rsidRPr="009462CA" w:rsidTr="00D01E17">
        <w:trPr>
          <w:gridAfter w:val="2"/>
          <w:wAfter w:w="850" w:type="dxa"/>
        </w:trPr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9462CA" w:rsidRDefault="00D01E17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17" w:rsidRPr="009462CA" w:rsidRDefault="00D01E17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43A2" w:rsidRDefault="001943A2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3A2" w:rsidRDefault="001943A2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6"/>
        <w:tblW w:w="16160" w:type="dxa"/>
        <w:tblInd w:w="-601" w:type="dxa"/>
        <w:tblLook w:val="04A0" w:firstRow="1" w:lastRow="0" w:firstColumn="1" w:lastColumn="0" w:noHBand="0" w:noVBand="1"/>
      </w:tblPr>
      <w:tblGrid>
        <w:gridCol w:w="7797"/>
        <w:gridCol w:w="1701"/>
        <w:gridCol w:w="1005"/>
        <w:gridCol w:w="1405"/>
        <w:gridCol w:w="3375"/>
        <w:gridCol w:w="877"/>
      </w:tblGrid>
      <w:tr w:rsidR="001943A2" w:rsidRPr="009462CA" w:rsidTr="00B47CC7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A2" w:rsidRPr="009462CA" w:rsidRDefault="001943A2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</w:p>
          <w:p w:rsidR="001943A2" w:rsidRPr="009462CA" w:rsidRDefault="001943A2" w:rsidP="00B043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r w:rsidRPr="009462CA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  <w:p w:rsidR="001943A2" w:rsidRPr="009462CA" w:rsidRDefault="001943A2" w:rsidP="00B043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861" w:rsidRPr="009462CA" w:rsidTr="002C686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Дела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обытия,мероприятия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сы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2C6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861" w:rsidRPr="009462CA" w:rsidTr="002C686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Распределение обязанностей между всеми учениками классных коллективов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15..09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Default="002C68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6861" w:rsidRPr="009462CA" w:rsidRDefault="002C6861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2C6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43A2" w:rsidRDefault="001943A2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3A2" w:rsidRDefault="001943A2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6"/>
        <w:tblW w:w="17914" w:type="dxa"/>
        <w:tblInd w:w="-601" w:type="dxa"/>
        <w:tblLook w:val="04A0" w:firstRow="1" w:lastRow="0" w:firstColumn="1" w:lastColumn="0" w:noHBand="0" w:noVBand="1"/>
      </w:tblPr>
      <w:tblGrid>
        <w:gridCol w:w="7774"/>
        <w:gridCol w:w="1650"/>
        <w:gridCol w:w="1073"/>
        <w:gridCol w:w="1427"/>
        <w:gridCol w:w="3405"/>
        <w:gridCol w:w="1135"/>
        <w:gridCol w:w="1450"/>
      </w:tblGrid>
      <w:tr w:rsidR="00D609A3" w:rsidRPr="009462CA" w:rsidTr="002C6861">
        <w:trPr>
          <w:gridAfter w:val="1"/>
          <w:wAfter w:w="1450" w:type="dxa"/>
        </w:trPr>
        <w:tc>
          <w:tcPr>
            <w:tcW w:w="16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A3" w:rsidRPr="009462CA" w:rsidRDefault="00D609A3" w:rsidP="00B043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9A3" w:rsidRPr="009462CA" w:rsidRDefault="00D609A3" w:rsidP="00B043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62C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Профориентация</w:t>
            </w:r>
          </w:p>
          <w:p w:rsidR="00D609A3" w:rsidRPr="009462CA" w:rsidRDefault="00D609A3" w:rsidP="00B043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861" w:rsidRPr="009462CA" w:rsidTr="002C6861"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Дела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обытия,мероприятия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520BB0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520BB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2C6861" w:rsidRPr="009462CA" w:rsidRDefault="002C6861" w:rsidP="00B043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Default="002C68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6861" w:rsidRPr="009462CA" w:rsidRDefault="002C6861" w:rsidP="002C68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861" w:rsidRPr="009462CA" w:rsidTr="002C6861"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мероприятие «Моя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профессия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выбрать.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Профнавигатор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рук.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>-психолог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861" w:rsidRPr="009462CA" w:rsidTr="002C6861"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2C6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861" w:rsidRPr="009462CA" w:rsidTr="002C6861"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Викторины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гры,конкурсы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« В мире профессий»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рук.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ожатая</w:t>
            </w:r>
            <w:proofErr w:type="spellEnd"/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2C6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861" w:rsidRPr="009462CA" w:rsidTr="002C6861">
        <w:trPr>
          <w:gridAfter w:val="1"/>
          <w:wAfter w:w="1450" w:type="dxa"/>
          <w:trHeight w:val="568"/>
        </w:trPr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lastRenderedPageBreak/>
              <w:t>Трудовой десант (помощь в санитарной очистке и благоустройстве территории       школы)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,апрель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рук.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овет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учащихся.,вожатая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861" w:rsidRPr="009462CA" w:rsidTr="002C6861">
        <w:trPr>
          <w:gridAfter w:val="1"/>
          <w:wAfter w:w="1450" w:type="dxa"/>
        </w:trPr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Выпуск школьной стенгазеты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Ежеме</w:t>
            </w:r>
            <w:proofErr w:type="spellEnd"/>
          </w:p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сячно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Default="002C68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6861" w:rsidRPr="009462CA" w:rsidRDefault="002C6861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Совет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учащихсчя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2C6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711B" w:rsidRDefault="00FF711B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5A7" w:rsidRDefault="00FF711B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</w:p>
    <w:p w:rsidR="00FF711B" w:rsidRDefault="00FF711B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родителями</w:t>
      </w:r>
    </w:p>
    <w:tbl>
      <w:tblPr>
        <w:tblStyle w:val="af6"/>
        <w:tblW w:w="16302" w:type="dxa"/>
        <w:tblInd w:w="-601" w:type="dxa"/>
        <w:tblLook w:val="04A0" w:firstRow="1" w:lastRow="0" w:firstColumn="1" w:lastColumn="0" w:noHBand="0" w:noVBand="1"/>
      </w:tblPr>
      <w:tblGrid>
        <w:gridCol w:w="7759"/>
        <w:gridCol w:w="1697"/>
        <w:gridCol w:w="1048"/>
        <w:gridCol w:w="1404"/>
        <w:gridCol w:w="3375"/>
        <w:gridCol w:w="1019"/>
      </w:tblGrid>
      <w:tr w:rsidR="002C6861" w:rsidRPr="009462CA" w:rsidTr="002C6861"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обытия,мероприятия</w:t>
            </w:r>
            <w:proofErr w:type="spellEnd"/>
          </w:p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2C6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861" w:rsidRPr="009462CA" w:rsidTr="002C6861"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2C6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861" w:rsidRPr="009462CA" w:rsidTr="002C6861"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Родительские собрания по классам (раз в четверть)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Default="002C68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6861" w:rsidRDefault="002C68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6861" w:rsidRDefault="002C68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6861" w:rsidRPr="009462CA" w:rsidRDefault="002C6861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сихолог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861" w:rsidRPr="009462CA" w:rsidTr="002C6861"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Совместная работа родителей и учащихся в подготовке к Новому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году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частие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в мастерской Деда Мороза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2C6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861" w:rsidRPr="009462CA" w:rsidTr="002C6861"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Антинаркотическая акция «Родительский урок» (в рамках ШОР)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ШОР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2C6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861" w:rsidRPr="009462CA" w:rsidTr="002C6861"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Акция «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Сообщи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где торгуют смертью» Защитим наших детей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2C6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861" w:rsidRPr="009462CA" w:rsidTr="002C6861"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Участие родителей в благоустройстве пришкольной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роект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«Озеленение»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1.06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2C6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861" w:rsidRPr="009462CA" w:rsidTr="002C6861"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B0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09A3" w:rsidRPr="009462CA" w:rsidRDefault="00D609A3" w:rsidP="00D60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A3" w:rsidRDefault="00D609A3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CA" w:rsidRPr="009462CA" w:rsidRDefault="00677906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FF7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9462CA"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общешкольные дела</w:t>
      </w: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2CA" w:rsidRPr="009462CA" w:rsidRDefault="009462CA" w:rsidP="0094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f6"/>
        <w:tblW w:w="162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131"/>
        <w:gridCol w:w="1269"/>
        <w:gridCol w:w="1090"/>
        <w:gridCol w:w="1339"/>
        <w:gridCol w:w="3197"/>
        <w:gridCol w:w="43"/>
        <w:gridCol w:w="195"/>
        <w:gridCol w:w="1009"/>
      </w:tblGrid>
      <w:tr w:rsidR="002C6861" w:rsidRPr="009462CA" w:rsidTr="002C6861"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   Мероприятия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2C6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861" w:rsidRPr="009462CA" w:rsidTr="002C6861"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Торжественная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линейка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освященная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Дню знаний</w:t>
            </w:r>
          </w:p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Тематические 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часы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посвященные году Науки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1.09.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ЗВР</w:t>
            </w:r>
          </w:p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Default="002C68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6861" w:rsidRPr="009462CA" w:rsidRDefault="002C6861" w:rsidP="002C6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861" w:rsidRPr="009462CA" w:rsidTr="002C6861"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История моего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села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айона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13.09.</w:t>
            </w:r>
            <w:r w:rsidRPr="00946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27.09.21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Default="002C68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6861" w:rsidRPr="009462CA" w:rsidRDefault="002C6861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2C6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861" w:rsidRPr="009462CA" w:rsidTr="002C6861"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lastRenderedPageBreak/>
              <w:t>Акция «Внимание дети»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2C6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861" w:rsidRPr="009462CA" w:rsidTr="002C6861"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 1-11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С 12-14</w:t>
            </w:r>
          </w:p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Default="002C68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6861" w:rsidRPr="009462CA" w:rsidRDefault="002C6861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Default="002C68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6861" w:rsidRPr="009462CA" w:rsidRDefault="002C6861" w:rsidP="002C6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861" w:rsidRPr="009462CA" w:rsidTr="00FA42ED"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Трудовой десант (территория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школы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лагоустройство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классных комнат)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октябрь,</w:t>
            </w:r>
          </w:p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январь,</w:t>
            </w:r>
          </w:p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Default="002C68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6861" w:rsidRDefault="002C68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6861" w:rsidRDefault="002C68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6861" w:rsidRPr="009462CA" w:rsidRDefault="002C6861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Совет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учащихся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ВДР</w:t>
            </w:r>
            <w:proofErr w:type="spellEnd"/>
          </w:p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рук..</w:t>
            </w:r>
          </w:p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Default="002C68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6861" w:rsidRDefault="002C68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6861" w:rsidRPr="009462CA" w:rsidRDefault="002C6861" w:rsidP="002C6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861" w:rsidRPr="009462CA" w:rsidTr="00FA42ED"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День здоровья (проведение спортивных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праздников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,ф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лешмобов,конкурсов,соревнований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Default="002C68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6861" w:rsidRDefault="002C68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6861" w:rsidRDefault="002C68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6861" w:rsidRPr="009462CA" w:rsidRDefault="002C6861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Совет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учащихся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ДВР,классные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861" w:rsidRPr="009462CA" w:rsidTr="00FA42ED"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2C6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861" w:rsidRPr="009462CA" w:rsidTr="00FA42ED"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  <w:r w:rsidRPr="009462CA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ожатая</w:t>
            </w:r>
            <w:proofErr w:type="spellEnd"/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2C6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861" w:rsidRPr="009462CA" w:rsidTr="00FA42ED"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Месячник правовых знаний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2C6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861" w:rsidRPr="009462CA" w:rsidTr="00FA42ED"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Музейные чтения по государственной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символике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истории создания конституции РФ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2C6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861" w:rsidRPr="009462CA" w:rsidTr="00FA42ED"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2C6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861" w:rsidRPr="009462CA" w:rsidTr="00FA42ED"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Мероприятие «Мы встречаем Новый год»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2C6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861" w:rsidRPr="009462CA" w:rsidTr="00FA42ED"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Конкурс стихов «Рождество»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11.01.22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2C6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861" w:rsidRPr="009462CA" w:rsidTr="00FA42ED"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День полного освобождения Ленинграда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дассные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Рук.</w:t>
            </w:r>
          </w:p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Default="002C68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6861" w:rsidRDefault="002C68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6861" w:rsidRPr="009462CA" w:rsidRDefault="002C6861" w:rsidP="002C6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861" w:rsidRPr="009462CA" w:rsidTr="00FA42ED"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День российской  науки</w:t>
            </w:r>
          </w:p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Проекты «Великие изобретения человечества»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2C6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861" w:rsidRPr="009462CA" w:rsidTr="00FA42ED"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Default="002C68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6861" w:rsidRPr="009462CA" w:rsidRDefault="002C6861" w:rsidP="002C6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861" w:rsidRPr="009462CA" w:rsidTr="00FA42ED"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Смотр песни и строя</w:t>
            </w:r>
          </w:p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икторина «Города –герои»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Default="002C68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6861" w:rsidRPr="009462CA" w:rsidRDefault="002C6861" w:rsidP="002C6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861" w:rsidRPr="009462CA" w:rsidTr="00FA42ED"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Концерт для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учителей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етеранов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педагогического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труда,родителей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До 8.03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2C6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861" w:rsidRPr="009462CA" w:rsidTr="00FA42ED"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Гагаринский урок «Космо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это мы»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12.04.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2C6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861" w:rsidRPr="009462CA" w:rsidTr="00FA42ED"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Акция «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Салют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обеда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До 9 мая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2C6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861" w:rsidRPr="009462CA" w:rsidTr="002C6861"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Конкурс патриотической песни 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 xml:space="preserve">29.04 </w:t>
            </w:r>
          </w:p>
          <w:p w:rsidR="002C6861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</w:p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ук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Default="002C68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6861" w:rsidRDefault="002C68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6861" w:rsidRPr="009462CA" w:rsidRDefault="002C6861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рук.,Совет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861" w:rsidRPr="009462CA" w:rsidTr="002C6861">
        <w:trPr>
          <w:trHeight w:val="326"/>
        </w:trPr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907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рук.,Совет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861" w:rsidRPr="009462CA" w:rsidTr="002C6861">
        <w:trPr>
          <w:trHeight w:val="326"/>
        </w:trPr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r w:rsidRPr="009462CA">
              <w:rPr>
                <w:rFonts w:ascii="Times New Roman" w:hAnsi="Times New Roman"/>
                <w:sz w:val="24"/>
                <w:szCs w:val="24"/>
              </w:rPr>
              <w:t>9.05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61" w:rsidRPr="009462CA" w:rsidRDefault="002C6861" w:rsidP="00946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2CA">
              <w:rPr>
                <w:rFonts w:ascii="Times New Roman" w:hAnsi="Times New Roman"/>
                <w:sz w:val="24"/>
                <w:szCs w:val="24"/>
              </w:rPr>
              <w:t>ЗДВР</w:t>
            </w:r>
            <w:proofErr w:type="gramStart"/>
            <w:r w:rsidRPr="009462C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462CA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9462C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9462CA" w:rsidRDefault="002C6861" w:rsidP="002C6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2CA" w:rsidRPr="009462CA" w:rsidTr="0079051D">
        <w:tc>
          <w:tcPr>
            <w:tcW w:w="16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f6"/>
              <w:tblW w:w="16047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8038"/>
              <w:gridCol w:w="1272"/>
              <w:gridCol w:w="1067"/>
              <w:gridCol w:w="1440"/>
              <w:gridCol w:w="3150"/>
              <w:gridCol w:w="15"/>
              <w:gridCol w:w="30"/>
              <w:gridCol w:w="1035"/>
            </w:tblGrid>
            <w:tr w:rsidR="009462CA" w:rsidRPr="009462CA" w:rsidTr="0079051D">
              <w:tc>
                <w:tcPr>
                  <w:tcW w:w="160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2CA" w:rsidRPr="009462CA" w:rsidRDefault="009462CA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462CA" w:rsidRPr="009462CA" w:rsidRDefault="009462CA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462CA" w:rsidRPr="009462CA" w:rsidRDefault="009462CA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</w:t>
                  </w:r>
                  <w:r w:rsidR="00FF711B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</w:t>
                  </w:r>
                  <w:r w:rsidR="0067790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РДШ</w:t>
                  </w:r>
                </w:p>
                <w:p w:rsidR="009462CA" w:rsidRPr="009462CA" w:rsidRDefault="009462CA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C6861" w:rsidRPr="009462CA" w:rsidTr="002C6861">
              <w:tc>
                <w:tcPr>
                  <w:tcW w:w="8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ind w:left="-255" w:firstLine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Дела</w:t>
                  </w:r>
                  <w:proofErr w:type="gram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,с</w:t>
                  </w:r>
                  <w:proofErr w:type="gram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обытия,мероприятия</w:t>
                  </w:r>
                  <w:proofErr w:type="spellEnd"/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Pr="009462CA" w:rsidRDefault="002C6861" w:rsidP="009074F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Ответственные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Pr="009462CA" w:rsidRDefault="002C6861" w:rsidP="002C686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C6861" w:rsidRPr="009462CA" w:rsidTr="002C6861">
              <w:tc>
                <w:tcPr>
                  <w:tcW w:w="8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Мое движение </w:t>
                  </w:r>
                  <w:proofErr w:type="gram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–Р</w:t>
                  </w:r>
                  <w:proofErr w:type="gram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ДШ(прием в </w:t>
                  </w:r>
                  <w:proofErr w:type="spell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РДШ,чествование</w:t>
                  </w:r>
                  <w:proofErr w:type="spell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 лидеров и </w:t>
                  </w:r>
                  <w:proofErr w:type="spell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актиивистов</w:t>
                  </w:r>
                  <w:proofErr w:type="spell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движени</w:t>
                  </w:r>
                  <w:proofErr w:type="spell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22.10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Pr="009462CA" w:rsidRDefault="002C6861" w:rsidP="009074F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ЗДВР</w:t>
                  </w:r>
                  <w:proofErr w:type="gram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,а</w:t>
                  </w:r>
                  <w:proofErr w:type="gram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ктив</w:t>
                  </w:r>
                  <w:proofErr w:type="spell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РДШ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Pr="009462CA" w:rsidRDefault="002C6861" w:rsidP="002C686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C6861" w:rsidRPr="009462CA" w:rsidTr="002C6861">
              <w:tc>
                <w:tcPr>
                  <w:tcW w:w="8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Каждый ребенок –чемпион.(знакомство с платформой СПОРТ</w:t>
                  </w:r>
                  <w:proofErr w:type="gram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.Р</w:t>
                  </w:r>
                  <w:proofErr w:type="gram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ДШ.РФ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24.09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Pr="009462CA" w:rsidRDefault="002C6861" w:rsidP="009074F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Pr="009462CA" w:rsidRDefault="002C6861" w:rsidP="002C686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C6861" w:rsidRPr="009462CA" w:rsidTr="002C6861">
              <w:tc>
                <w:tcPr>
                  <w:tcW w:w="8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Представление конкурсов РДШ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22.10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Pr="009462CA" w:rsidRDefault="002C6861" w:rsidP="009074F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</w:t>
                  </w:r>
                </w:p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руководители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Default="002C686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6861" w:rsidRPr="009462CA" w:rsidRDefault="002C6861" w:rsidP="002C686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C6861" w:rsidRPr="009462CA" w:rsidTr="002C6861">
              <w:tc>
                <w:tcPr>
                  <w:tcW w:w="8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Флешмоб</w:t>
                  </w:r>
                  <w:proofErr w:type="spell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«Единство РДШ» в честь Дня народного единства.</w:t>
                  </w:r>
                </w:p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РДШ «Молодежь за ЗОЖ»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10-11</w:t>
                  </w:r>
                </w:p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10-11</w:t>
                  </w:r>
                </w:p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8.11</w:t>
                  </w:r>
                </w:p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12.11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Default="002C686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6861" w:rsidRDefault="002C686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6861" w:rsidRDefault="002C686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6861" w:rsidRPr="009462CA" w:rsidRDefault="002C6861" w:rsidP="009074F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Классные руководители,</w:t>
                  </w:r>
                </w:p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вожатая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Default="002C686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6861" w:rsidRPr="009462CA" w:rsidRDefault="002C6861" w:rsidP="002C686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C6861" w:rsidRPr="009462CA" w:rsidTr="002C6861">
              <w:tc>
                <w:tcPr>
                  <w:tcW w:w="803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Конституция моей страны</w:t>
                  </w:r>
                </w:p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РДШ</w:t>
                  </w:r>
                  <w:proofErr w:type="gram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.А</w:t>
                  </w:r>
                  <w:proofErr w:type="gram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кция</w:t>
                  </w:r>
                  <w:proofErr w:type="spell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«Армейский чемоданчик»</w:t>
                  </w:r>
                </w:p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Слет вожатых</w:t>
                  </w:r>
                </w:p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10-11</w:t>
                  </w:r>
                </w:p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10-11</w:t>
                  </w:r>
                </w:p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10.12</w:t>
                  </w:r>
                </w:p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19.02</w:t>
                  </w:r>
                </w:p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Default="002C686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6861" w:rsidRDefault="002C686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6861" w:rsidRDefault="002C686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6861" w:rsidRDefault="002C686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6861" w:rsidRPr="009462CA" w:rsidRDefault="002C6861" w:rsidP="009074F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Классные</w:t>
                  </w:r>
                  <w:proofErr w:type="gram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рук.,</w:t>
                  </w:r>
                </w:p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Вожатая</w:t>
                  </w:r>
                </w:p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ЗДВР</w:t>
                  </w:r>
                  <w:proofErr w:type="gram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,С</w:t>
                  </w:r>
                  <w:proofErr w:type="gram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овет</w:t>
                  </w:r>
                  <w:proofErr w:type="spellEnd"/>
                </w:p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учащихся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Default="002C686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6861" w:rsidRDefault="002C686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6861" w:rsidRDefault="002C686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6861" w:rsidRDefault="002C686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6861" w:rsidRDefault="002C686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6861" w:rsidRPr="009462CA" w:rsidRDefault="002C6861" w:rsidP="002C686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62CA" w:rsidRPr="009462CA" w:rsidTr="0079051D">
              <w:tc>
                <w:tcPr>
                  <w:tcW w:w="160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2CA" w:rsidRPr="009462CA" w:rsidRDefault="009462CA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462CA" w:rsidRPr="009462CA" w:rsidRDefault="009462CA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</w:t>
                  </w:r>
                  <w:r w:rsidR="00FF711B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</w:t>
                  </w: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Организация предметно-эстетической среды</w:t>
                  </w:r>
                </w:p>
                <w:p w:rsidR="009462CA" w:rsidRPr="009462CA" w:rsidRDefault="009462CA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        </w:t>
                  </w:r>
                </w:p>
              </w:tc>
            </w:tr>
            <w:tr w:rsidR="002C6861" w:rsidRPr="009462CA" w:rsidTr="002C6861">
              <w:tc>
                <w:tcPr>
                  <w:tcW w:w="8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Дела</w:t>
                  </w:r>
                  <w:proofErr w:type="gram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,с</w:t>
                  </w:r>
                  <w:proofErr w:type="gram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обытия,мероприятия</w:t>
                  </w:r>
                  <w:proofErr w:type="spellEnd"/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Pr="009462CA" w:rsidRDefault="002C6861" w:rsidP="009074F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Ответственные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Pr="009462CA" w:rsidRDefault="002C6861" w:rsidP="002C686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C6861" w:rsidRPr="009462CA" w:rsidTr="002C6861">
              <w:tc>
                <w:tcPr>
                  <w:tcW w:w="8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Оформление классных уголков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Тематика</w:t>
                  </w:r>
                </w:p>
                <w:p w:rsidR="002C6861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плану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Default="002C686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6861" w:rsidRDefault="002C686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6861" w:rsidRPr="009462CA" w:rsidRDefault="002C6861" w:rsidP="009074F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Советы классов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Pr="009462CA" w:rsidRDefault="002C6861" w:rsidP="002C686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C6861" w:rsidRPr="009462CA" w:rsidTr="002C6861">
              <w:tc>
                <w:tcPr>
                  <w:tcW w:w="8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Выставка </w:t>
                  </w:r>
                  <w:proofErr w:type="spell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литературы</w:t>
                  </w:r>
                  <w:proofErr w:type="gram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,п</w:t>
                  </w:r>
                  <w:proofErr w:type="gram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освященная</w:t>
                  </w:r>
                  <w:proofErr w:type="spell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району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Pr="009462CA" w:rsidRDefault="002C6861" w:rsidP="009074F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Библиотекарь</w:t>
                  </w:r>
                </w:p>
              </w:tc>
              <w:tc>
                <w:tcPr>
                  <w:tcW w:w="10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Pr="009462CA" w:rsidRDefault="002C6861" w:rsidP="002C686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C6861" w:rsidRPr="009462CA" w:rsidTr="002C6861">
              <w:tc>
                <w:tcPr>
                  <w:tcW w:w="8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День театра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октябрь</w:t>
                  </w:r>
                </w:p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Default="002C686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6861" w:rsidRPr="009462CA" w:rsidRDefault="002C6861" w:rsidP="009074F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ЗДВР</w:t>
                  </w:r>
                  <w:proofErr w:type="gram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,к</w:t>
                  </w:r>
                  <w:proofErr w:type="gram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лассный</w:t>
                  </w:r>
                  <w:proofErr w:type="spellEnd"/>
                </w:p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рук.</w:t>
                  </w:r>
                </w:p>
              </w:tc>
              <w:tc>
                <w:tcPr>
                  <w:tcW w:w="10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Default="002C686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6861" w:rsidRPr="009462CA" w:rsidRDefault="002C6861" w:rsidP="002C686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C6861" w:rsidRPr="009462CA" w:rsidTr="002C6861">
              <w:tc>
                <w:tcPr>
                  <w:tcW w:w="8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Месячник       санитарной очистки школьной  территории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5-11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Октябрь</w:t>
                  </w:r>
                </w:p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Default="002C686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6861" w:rsidRPr="009462CA" w:rsidRDefault="002C6861" w:rsidP="009074F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ЗДВР</w:t>
                  </w:r>
                  <w:proofErr w:type="gram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,к</w:t>
                  </w:r>
                  <w:proofErr w:type="gram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лассные</w:t>
                  </w:r>
                  <w:proofErr w:type="spell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рук.</w:t>
                  </w:r>
                </w:p>
              </w:tc>
              <w:tc>
                <w:tcPr>
                  <w:tcW w:w="10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Pr="009462CA" w:rsidRDefault="002C6861" w:rsidP="002C686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C6861" w:rsidRPr="009462CA" w:rsidTr="002C6861">
              <w:tc>
                <w:tcPr>
                  <w:tcW w:w="8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C6861" w:rsidRPr="009462CA" w:rsidTr="002C6861">
              <w:tc>
                <w:tcPr>
                  <w:tcW w:w="8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Новогоднее украшение </w:t>
                  </w:r>
                  <w:proofErr w:type="spell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школы</w:t>
                  </w:r>
                  <w:proofErr w:type="gram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.М</w:t>
                  </w:r>
                  <w:proofErr w:type="gram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астерская</w:t>
                  </w:r>
                  <w:proofErr w:type="spell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Деда Мороза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Pr="009462CA" w:rsidRDefault="002C6861" w:rsidP="009074F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ЗДВР</w:t>
                  </w:r>
                </w:p>
              </w:tc>
              <w:tc>
                <w:tcPr>
                  <w:tcW w:w="10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Pr="009462CA" w:rsidRDefault="002C6861" w:rsidP="002C686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C6861" w:rsidRPr="009462CA" w:rsidTr="002C6861">
              <w:tc>
                <w:tcPr>
                  <w:tcW w:w="8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Месячник санитарной очистки школьной территории.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5-11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Октябр</w:t>
                  </w: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</w:p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.апрель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Default="002C686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6861" w:rsidRPr="009462CA" w:rsidRDefault="002C6861" w:rsidP="009074F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ЗДВР</w:t>
                  </w:r>
                  <w:proofErr w:type="gram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,в</w:t>
                  </w:r>
                  <w:proofErr w:type="gram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ожатая,классные</w:t>
                  </w:r>
                  <w:proofErr w:type="spell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рук.</w:t>
                  </w:r>
                </w:p>
              </w:tc>
              <w:tc>
                <w:tcPr>
                  <w:tcW w:w="10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Pr="009462CA" w:rsidRDefault="002C6861" w:rsidP="002C686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C6861" w:rsidRPr="009462CA" w:rsidTr="002C6861">
              <w:tc>
                <w:tcPr>
                  <w:tcW w:w="8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Выпуск поздравительных стенгазет ко Дню защитника Отечества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До 22.02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Pr="009462CA" w:rsidRDefault="002C6861" w:rsidP="009074F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ЗДВР</w:t>
                  </w:r>
                  <w:proofErr w:type="gram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,В</w:t>
                  </w:r>
                  <w:proofErr w:type="gram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ожатая</w:t>
                  </w:r>
                  <w:proofErr w:type="spellEnd"/>
                </w:p>
              </w:tc>
              <w:tc>
                <w:tcPr>
                  <w:tcW w:w="10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Pr="009462CA" w:rsidRDefault="002C6861" w:rsidP="002C686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C6861" w:rsidRPr="009462CA" w:rsidTr="002C6861">
              <w:tc>
                <w:tcPr>
                  <w:tcW w:w="8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Выпуск поздравительных стенгазет ко Дню 8 Март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5-11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До 22.02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Pr="009462CA" w:rsidRDefault="002C6861" w:rsidP="009074F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ЗДВР</w:t>
                  </w:r>
                  <w:proofErr w:type="gram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,В</w:t>
                  </w:r>
                  <w:proofErr w:type="gram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ожатая,Совет</w:t>
                  </w:r>
                  <w:proofErr w:type="spell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учащихся</w:t>
                  </w:r>
                </w:p>
              </w:tc>
              <w:tc>
                <w:tcPr>
                  <w:tcW w:w="10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C6861" w:rsidRPr="009462CA" w:rsidTr="002C6861">
              <w:tc>
                <w:tcPr>
                  <w:tcW w:w="8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Выставка декоративно-прикладного творчества «Весеннее настроение»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Pr="009462CA" w:rsidRDefault="002C6861" w:rsidP="009074F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ЗДВР</w:t>
                  </w:r>
                  <w:proofErr w:type="gramStart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,к</w:t>
                  </w:r>
                  <w:proofErr w:type="gram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лассные</w:t>
                  </w:r>
                  <w:proofErr w:type="spellEnd"/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рук.,</w:t>
                  </w:r>
                </w:p>
              </w:tc>
              <w:tc>
                <w:tcPr>
                  <w:tcW w:w="10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Pr="009462CA" w:rsidRDefault="002C6861" w:rsidP="002C686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C6861" w:rsidRPr="009462CA" w:rsidTr="002C6861">
              <w:tc>
                <w:tcPr>
                  <w:tcW w:w="8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Оформление школы к празднику День Победы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2CA">
                    <w:rPr>
                      <w:rFonts w:ascii="Times New Roman" w:hAnsi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61" w:rsidRPr="009462CA" w:rsidRDefault="002C6861" w:rsidP="0094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462CA" w:rsidRPr="009462CA" w:rsidRDefault="009462CA" w:rsidP="00946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711B" w:rsidRDefault="00FF711B" w:rsidP="00B0434F">
      <w:pPr>
        <w:spacing w:after="0" w:line="240" w:lineRule="atLeast"/>
        <w:rPr>
          <w:rFonts w:ascii="Times New Roman" w:hAnsi="Times New Roman" w:cs="Times New Roman"/>
          <w:b/>
          <w:sz w:val="28"/>
          <w:szCs w:val="32"/>
        </w:rPr>
      </w:pPr>
    </w:p>
    <w:p w:rsidR="00C22E4B" w:rsidRDefault="00C22E4B" w:rsidP="00B0434F">
      <w:pPr>
        <w:spacing w:after="0" w:line="240" w:lineRule="atLeast"/>
        <w:rPr>
          <w:rFonts w:ascii="Times New Roman" w:hAnsi="Times New Roman" w:cs="Times New Roman"/>
          <w:b/>
          <w:sz w:val="28"/>
          <w:szCs w:val="32"/>
        </w:rPr>
      </w:pPr>
    </w:p>
    <w:p w:rsidR="00B45C0A" w:rsidRDefault="00B45C0A" w:rsidP="00B0434F">
      <w:pPr>
        <w:spacing w:after="0" w:line="240" w:lineRule="atLeast"/>
        <w:rPr>
          <w:rFonts w:ascii="Times New Roman" w:hAnsi="Times New Roman" w:cs="Times New Roman"/>
          <w:b/>
          <w:sz w:val="28"/>
          <w:szCs w:val="32"/>
        </w:rPr>
      </w:pPr>
    </w:p>
    <w:p w:rsidR="00B45C0A" w:rsidRDefault="00B45C0A" w:rsidP="00B0434F">
      <w:pPr>
        <w:spacing w:after="0" w:line="240" w:lineRule="atLeast"/>
        <w:rPr>
          <w:rFonts w:ascii="Times New Roman" w:hAnsi="Times New Roman" w:cs="Times New Roman"/>
          <w:b/>
          <w:sz w:val="28"/>
          <w:szCs w:val="32"/>
        </w:rPr>
      </w:pPr>
    </w:p>
    <w:p w:rsidR="00B45C0A" w:rsidRDefault="00B45C0A" w:rsidP="00B0434F">
      <w:pPr>
        <w:spacing w:after="0" w:line="240" w:lineRule="atLeast"/>
        <w:rPr>
          <w:rFonts w:ascii="Times New Roman" w:hAnsi="Times New Roman" w:cs="Times New Roman"/>
          <w:b/>
          <w:sz w:val="28"/>
          <w:szCs w:val="32"/>
        </w:rPr>
      </w:pPr>
    </w:p>
    <w:p w:rsidR="00B45C0A" w:rsidRDefault="00B45C0A" w:rsidP="00B0434F">
      <w:pPr>
        <w:spacing w:after="0" w:line="240" w:lineRule="atLeast"/>
        <w:rPr>
          <w:rFonts w:ascii="Times New Roman" w:hAnsi="Times New Roman" w:cs="Times New Roman"/>
          <w:b/>
          <w:sz w:val="28"/>
          <w:szCs w:val="32"/>
        </w:rPr>
      </w:pPr>
    </w:p>
    <w:p w:rsidR="00B45C0A" w:rsidRDefault="00B45C0A" w:rsidP="00B0434F">
      <w:pPr>
        <w:spacing w:after="0" w:line="240" w:lineRule="atLeast"/>
        <w:rPr>
          <w:rFonts w:ascii="Times New Roman" w:hAnsi="Times New Roman" w:cs="Times New Roman"/>
          <w:b/>
          <w:sz w:val="28"/>
          <w:szCs w:val="32"/>
        </w:rPr>
      </w:pPr>
    </w:p>
    <w:p w:rsidR="00B45C0A" w:rsidRDefault="00B45C0A" w:rsidP="00B0434F">
      <w:pPr>
        <w:spacing w:after="0" w:line="240" w:lineRule="atLeast"/>
        <w:rPr>
          <w:rFonts w:ascii="Times New Roman" w:hAnsi="Times New Roman" w:cs="Times New Roman"/>
          <w:b/>
          <w:sz w:val="28"/>
          <w:szCs w:val="32"/>
        </w:rPr>
      </w:pPr>
    </w:p>
    <w:p w:rsidR="00B45C0A" w:rsidRDefault="00B45C0A" w:rsidP="00B0434F">
      <w:pPr>
        <w:spacing w:after="0" w:line="240" w:lineRule="atLeast"/>
        <w:rPr>
          <w:rFonts w:ascii="Times New Roman" w:hAnsi="Times New Roman" w:cs="Times New Roman"/>
          <w:b/>
          <w:sz w:val="28"/>
          <w:szCs w:val="32"/>
        </w:rPr>
      </w:pPr>
    </w:p>
    <w:p w:rsidR="00B45C0A" w:rsidRDefault="00B45C0A" w:rsidP="00B0434F">
      <w:pPr>
        <w:spacing w:after="0" w:line="240" w:lineRule="atLeast"/>
        <w:rPr>
          <w:rFonts w:ascii="Times New Roman" w:hAnsi="Times New Roman" w:cs="Times New Roman"/>
          <w:b/>
          <w:sz w:val="28"/>
          <w:szCs w:val="32"/>
        </w:rPr>
      </w:pPr>
    </w:p>
    <w:p w:rsidR="00B45C0A" w:rsidRDefault="00B45C0A" w:rsidP="00B0434F">
      <w:pPr>
        <w:spacing w:after="0" w:line="240" w:lineRule="atLeast"/>
        <w:rPr>
          <w:rFonts w:ascii="Times New Roman" w:hAnsi="Times New Roman" w:cs="Times New Roman"/>
          <w:b/>
          <w:sz w:val="28"/>
          <w:szCs w:val="32"/>
        </w:rPr>
      </w:pPr>
    </w:p>
    <w:p w:rsidR="00060B2C" w:rsidRDefault="00060B2C" w:rsidP="00B0434F">
      <w:pPr>
        <w:spacing w:after="0" w:line="240" w:lineRule="atLeast"/>
        <w:rPr>
          <w:rFonts w:ascii="Times New Roman" w:hAnsi="Times New Roman" w:cs="Times New Roman"/>
          <w:b/>
          <w:sz w:val="28"/>
          <w:szCs w:val="32"/>
        </w:rPr>
      </w:pPr>
    </w:p>
    <w:p w:rsidR="00B0434F" w:rsidRPr="001021B5" w:rsidRDefault="00060B2C" w:rsidP="00B0434F">
      <w:pPr>
        <w:spacing w:after="0" w:line="240" w:lineRule="atLeast"/>
      </w:pPr>
      <w:r>
        <w:rPr>
          <w:rFonts w:ascii="Times New Roman" w:hAnsi="Times New Roman" w:cs="Times New Roman"/>
          <w:b/>
          <w:sz w:val="28"/>
          <w:szCs w:val="32"/>
        </w:rPr>
        <w:t xml:space="preserve">                                           </w:t>
      </w:r>
      <w:r w:rsidR="00B0434F">
        <w:rPr>
          <w:rFonts w:ascii="Times New Roman" w:hAnsi="Times New Roman" w:cs="Times New Roman"/>
          <w:b/>
          <w:sz w:val="28"/>
          <w:szCs w:val="32"/>
        </w:rPr>
        <w:t xml:space="preserve">План ежемесячной воспитательной работы по </w:t>
      </w:r>
      <w:r w:rsidR="003E0155">
        <w:rPr>
          <w:rFonts w:ascii="Times New Roman" w:hAnsi="Times New Roman" w:cs="Times New Roman"/>
          <w:b/>
          <w:sz w:val="28"/>
          <w:szCs w:val="32"/>
        </w:rPr>
        <w:t xml:space="preserve">      </w:t>
      </w:r>
      <w:r w:rsidR="00FF711B">
        <w:rPr>
          <w:rFonts w:ascii="Times New Roman" w:hAnsi="Times New Roman" w:cs="Times New Roman"/>
          <w:b/>
          <w:sz w:val="28"/>
          <w:szCs w:val="32"/>
        </w:rPr>
        <w:t>нап</w:t>
      </w:r>
      <w:r w:rsidR="00B0434F">
        <w:rPr>
          <w:rFonts w:ascii="Times New Roman" w:hAnsi="Times New Roman" w:cs="Times New Roman"/>
          <w:b/>
          <w:sz w:val="28"/>
          <w:szCs w:val="32"/>
        </w:rPr>
        <w:t>равлениям</w:t>
      </w:r>
    </w:p>
    <w:p w:rsidR="00B0434F" w:rsidRDefault="00B0434F" w:rsidP="00B0434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B0434F" w:rsidRDefault="00B0434F" w:rsidP="00B0434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B0434F" w:rsidRDefault="00B0434F" w:rsidP="00B0434F">
      <w:pPr>
        <w:spacing w:after="0" w:line="240" w:lineRule="atLeast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32"/>
        </w:rPr>
        <w:t>СЕНТЯБРЬ</w:t>
      </w:r>
    </w:p>
    <w:tbl>
      <w:tblPr>
        <w:tblW w:w="1375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977"/>
        <w:gridCol w:w="2976"/>
        <w:gridCol w:w="1985"/>
        <w:gridCol w:w="567"/>
        <w:gridCol w:w="2977"/>
      </w:tblGrid>
      <w:tr w:rsidR="009074F2" w:rsidTr="00370867">
        <w:trPr>
          <w:trHeight w:val="5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F2" w:rsidRDefault="009074F2" w:rsidP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9074F2" w:rsidTr="00370867">
        <w:trPr>
          <w:trHeight w:val="4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F6243C" w:rsidRDefault="00F6243C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F6243C">
              <w:rPr>
                <w:rFonts w:ascii="Times New Roman" w:hAnsi="Times New Roman" w:cs="Times New Roman"/>
              </w:rPr>
              <w:t>День знаний</w:t>
            </w:r>
          </w:p>
          <w:p w:rsidR="009074F2" w:rsidRDefault="009074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«День солидарности в борьбе с терроризмом».</w:t>
            </w:r>
          </w:p>
          <w:p w:rsidR="009074F2" w:rsidRDefault="009074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Беседы в классах по ПДД</w:t>
            </w:r>
          </w:p>
          <w:p w:rsidR="009074F2" w:rsidRDefault="009074F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Символы родного края</w:t>
            </w:r>
          </w:p>
          <w:p w:rsidR="00B9711E" w:rsidRDefault="00B971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сентября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3 сентября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Первая неделя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9074F2" w:rsidRDefault="009074F2" w:rsidP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>
            <w:pPr>
              <w:spacing w:after="0" w:line="240" w:lineRule="atLeast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Магомедова Р.Д.</w:t>
            </w:r>
          </w:p>
          <w:p w:rsidR="009074F2" w:rsidRDefault="009074F2">
            <w:pPr>
              <w:spacing w:after="0" w:line="240" w:lineRule="atLeast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  Коллектив школы</w:t>
            </w:r>
          </w:p>
        </w:tc>
      </w:tr>
      <w:tr w:rsidR="009074F2" w:rsidTr="00370867">
        <w:trPr>
          <w:trHeight w:val="9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Нравственно-эстетическое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1) Фотоконкурс «Мы вас любим» ко Дню учителя.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2)   Конкурс поделок из природного материала «Осенний вернисаж»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B9711E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B9711E">
              <w:rPr>
                <w:rFonts w:ascii="Times New Roman" w:hAnsi="Times New Roman" w:cs="Times New Roman"/>
              </w:rPr>
              <w:t>Праздник осени</w:t>
            </w:r>
          </w:p>
          <w:p w:rsidR="00B9711E" w:rsidRDefault="00B9711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B9711E" w:rsidRPr="00B9711E" w:rsidRDefault="00B9711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Международный день распространения грамотности</w:t>
            </w:r>
          </w:p>
          <w:p w:rsidR="00B9711E" w:rsidRDefault="00B9711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  <w:p w:rsidR="00B9711E" w:rsidRDefault="00B9711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451A79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Четвертая неделя </w:t>
            </w:r>
          </w:p>
          <w:p w:rsidR="00451A79" w:rsidRDefault="00451A7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и третья недели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Четвёртая неделя</w:t>
            </w:r>
          </w:p>
          <w:p w:rsidR="00B9711E" w:rsidRDefault="00B9711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B9711E" w:rsidRDefault="00B9711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B9711E" w:rsidRDefault="00B9711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B9711E" w:rsidRDefault="00B9711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B9711E" w:rsidRDefault="00B9711E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8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</w:p>
          <w:p w:rsidR="00B9711E" w:rsidRDefault="00B9711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9711E" w:rsidRDefault="00B9711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9711E" w:rsidRDefault="00B9711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9711E" w:rsidRDefault="00B9711E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2-11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9074F2" w:rsidRDefault="009074F2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9074F2" w:rsidRDefault="009074F2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9074F2" w:rsidRDefault="009074F2" w:rsidP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spacing w:after="0" w:line="240" w:lineRule="atLeast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  <w:p w:rsidR="009074F2" w:rsidRDefault="009074F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  <w:p w:rsidR="009074F2" w:rsidRDefault="009074F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074F2" w:rsidRDefault="009074F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074F2" w:rsidRPr="00B9711E" w:rsidRDefault="009074F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B9711E">
              <w:rPr>
                <w:rFonts w:ascii="Times New Roman" w:hAnsi="Times New Roman" w:cs="Times New Roman"/>
              </w:rPr>
              <w:t>Шихзадаева</w:t>
            </w:r>
            <w:proofErr w:type="spellEnd"/>
            <w:r w:rsidRPr="00B9711E">
              <w:rPr>
                <w:rFonts w:ascii="Times New Roman" w:hAnsi="Times New Roman" w:cs="Times New Roman"/>
              </w:rPr>
              <w:t xml:space="preserve"> Д.Г.</w:t>
            </w:r>
          </w:p>
          <w:p w:rsidR="00B9711E" w:rsidRPr="00B9711E" w:rsidRDefault="00B9711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B9711E" w:rsidRPr="00B9711E" w:rsidRDefault="00B9711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B9711E" w:rsidRPr="00B9711E" w:rsidRDefault="00B9711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B9711E" w:rsidRPr="00B9711E" w:rsidRDefault="00B9711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B9711E" w:rsidRDefault="00B9711E">
            <w:pPr>
              <w:spacing w:after="0" w:line="240" w:lineRule="atLeast"/>
              <w:rPr>
                <w:rFonts w:ascii="Times New Roman" w:eastAsiaTheme="minorEastAsia" w:hAnsi="Times New Roman" w:cs="Times New Roman"/>
                <w:b/>
                <w:sz w:val="28"/>
              </w:rPr>
            </w:pPr>
            <w:r w:rsidRPr="00B9711E">
              <w:rPr>
                <w:rFonts w:ascii="Times New Roman" w:hAnsi="Times New Roman" w:cs="Times New Roman"/>
              </w:rPr>
              <w:t xml:space="preserve">Кл </w:t>
            </w:r>
            <w:proofErr w:type="spellStart"/>
            <w:r w:rsidRPr="00B9711E">
              <w:rPr>
                <w:rFonts w:ascii="Times New Roman" w:hAnsi="Times New Roman" w:cs="Times New Roman"/>
              </w:rPr>
              <w:t>рук</w:t>
            </w:r>
            <w:proofErr w:type="gramStart"/>
            <w:r w:rsidRPr="00B9711E">
              <w:rPr>
                <w:rFonts w:ascii="Times New Roman" w:hAnsi="Times New Roman" w:cs="Times New Roman"/>
              </w:rPr>
              <w:t>.З</w:t>
            </w:r>
            <w:proofErr w:type="gramEnd"/>
            <w:r w:rsidRPr="00B9711E">
              <w:rPr>
                <w:rFonts w:ascii="Times New Roman" w:hAnsi="Times New Roman" w:cs="Times New Roman"/>
              </w:rPr>
              <w:t>ВР</w:t>
            </w:r>
            <w:proofErr w:type="spellEnd"/>
          </w:p>
        </w:tc>
      </w:tr>
      <w:tr w:rsidR="009074F2" w:rsidTr="00370867">
        <w:trPr>
          <w:trHeight w:val="4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>Экологическое воспитание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Экологическая тропа «За красивое село, за прекрасную Родину»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2) Походы на природу: «Есть в осени первоначальной короткая, но дивная пора…»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Последняя неделя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уководителей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9074F2" w:rsidRDefault="009074F2" w:rsidP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</w:tc>
      </w:tr>
      <w:tr w:rsidR="009074F2" w:rsidTr="00370867">
        <w:trPr>
          <w:trHeight w:val="7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Трудовое воспитание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>
            <w:pPr>
              <w:numPr>
                <w:ilvl w:val="0"/>
                <w:numId w:val="4"/>
              </w:numPr>
              <w:spacing w:after="0" w:line="240" w:lineRule="atLeast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Трудовые десанты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 – 11 класс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9074F2" w:rsidRDefault="009074F2" w:rsidP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spacing w:after="0" w:line="240" w:lineRule="atLeast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  <w:p w:rsidR="009074F2" w:rsidRDefault="009074F2">
            <w:pPr>
              <w:spacing w:after="0" w:line="24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</w:tr>
      <w:tr w:rsidR="009074F2" w:rsidTr="00370867">
        <w:trPr>
          <w:trHeight w:val="14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Семейное воспитание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>
            <w:pPr>
              <w:numPr>
                <w:ilvl w:val="0"/>
                <w:numId w:val="6"/>
              </w:numPr>
              <w:spacing w:after="0" w:line="240" w:lineRule="atLeast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Родительские собрания</w:t>
            </w:r>
          </w:p>
          <w:p w:rsidR="009074F2" w:rsidRDefault="009074F2">
            <w:pPr>
              <w:numPr>
                <w:ilvl w:val="0"/>
                <w:numId w:val="6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Совместный рейд в семьи учащихся </w:t>
            </w:r>
          </w:p>
          <w:p w:rsidR="009074F2" w:rsidRPr="00B9711E" w:rsidRDefault="009074F2">
            <w:pPr>
              <w:numPr>
                <w:ilvl w:val="0"/>
                <w:numId w:val="6"/>
              </w:numPr>
              <w:spacing w:after="0" w:line="240" w:lineRule="atLeast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Заседание родительского комитета</w:t>
            </w:r>
          </w:p>
          <w:p w:rsidR="00B9711E" w:rsidRPr="00B9711E" w:rsidRDefault="00B9711E">
            <w:pPr>
              <w:numPr>
                <w:ilvl w:val="0"/>
                <w:numId w:val="6"/>
              </w:numPr>
              <w:spacing w:after="0" w:line="240" w:lineRule="atLeast"/>
              <w:ind w:left="0" w:firstLine="0"/>
              <w:jc w:val="both"/>
              <w:rPr>
                <w:rFonts w:ascii="Times New Roman" w:eastAsiaTheme="minorEastAsia" w:hAnsi="Times New Roman" w:cs="Times New Roman"/>
              </w:rPr>
            </w:pPr>
            <w:r w:rsidRPr="00B9711E">
              <w:rPr>
                <w:rFonts w:ascii="Times New Roman" w:eastAsiaTheme="minorEastAsia" w:hAnsi="Times New Roman" w:cs="Times New Roman"/>
              </w:rPr>
              <w:t>Всероссийская акция «</w:t>
            </w:r>
            <w:proofErr w:type="spellStart"/>
            <w:r w:rsidRPr="00B9711E">
              <w:rPr>
                <w:rFonts w:ascii="Times New Roman" w:eastAsiaTheme="minorEastAsia" w:hAnsi="Times New Roman" w:cs="Times New Roman"/>
              </w:rPr>
              <w:t>Вместе</w:t>
            </w:r>
            <w:proofErr w:type="gramStart"/>
            <w:r w:rsidRPr="00B9711E">
              <w:rPr>
                <w:rFonts w:ascii="Times New Roman" w:eastAsiaTheme="minorEastAsia" w:hAnsi="Times New Roman" w:cs="Times New Roman"/>
              </w:rPr>
              <w:t>,в</w:t>
            </w:r>
            <w:proofErr w:type="gramEnd"/>
            <w:r w:rsidRPr="00B9711E">
              <w:rPr>
                <w:rFonts w:ascii="Times New Roman" w:eastAsiaTheme="minorEastAsia" w:hAnsi="Times New Roman" w:cs="Times New Roman"/>
              </w:rPr>
              <w:t>сей</w:t>
            </w:r>
            <w:proofErr w:type="spellEnd"/>
            <w:r w:rsidRPr="00B9711E">
              <w:rPr>
                <w:rFonts w:ascii="Times New Roman" w:eastAsiaTheme="minorEastAsia" w:hAnsi="Times New Roman" w:cs="Times New Roman"/>
              </w:rPr>
              <w:t xml:space="preserve"> семьей»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B9711E" w:rsidRDefault="00B9711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B9711E" w:rsidRDefault="00B9711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B9711E" w:rsidRDefault="00B9711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B9711E" w:rsidRDefault="00B9711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B9711E" w:rsidRDefault="00434081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17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 – 11 класс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 – 11 класс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11 класс</w:t>
            </w:r>
          </w:p>
          <w:p w:rsidR="00434081" w:rsidRDefault="0043408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434081" w:rsidRDefault="0043408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434081" w:rsidRDefault="0043408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434081" w:rsidRDefault="00434081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9074F2" w:rsidRDefault="009074F2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9074F2" w:rsidRDefault="009074F2" w:rsidP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spacing w:after="0" w:line="240" w:lineRule="atLeast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074F2" w:rsidRDefault="009074F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34081" w:rsidRDefault="0043408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34081" w:rsidRDefault="0043408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34081" w:rsidRDefault="0043408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34081" w:rsidRDefault="0043408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34081" w:rsidRPr="00434081" w:rsidRDefault="0043408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434081">
              <w:rPr>
                <w:rFonts w:ascii="Times New Roman" w:hAnsi="Times New Roman" w:cs="Times New Roman"/>
              </w:rPr>
              <w:t>Кл.рук</w:t>
            </w:r>
            <w:proofErr w:type="gramStart"/>
            <w:r w:rsidRPr="00434081">
              <w:rPr>
                <w:rFonts w:ascii="Times New Roman" w:hAnsi="Times New Roman" w:cs="Times New Roman"/>
              </w:rPr>
              <w:t>.З</w:t>
            </w:r>
            <w:proofErr w:type="gramEnd"/>
            <w:r w:rsidRPr="00434081">
              <w:rPr>
                <w:rFonts w:ascii="Times New Roman" w:hAnsi="Times New Roman" w:cs="Times New Roman"/>
              </w:rPr>
              <w:t>ВР</w:t>
            </w:r>
            <w:proofErr w:type="spellEnd"/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</w:tr>
      <w:tr w:rsidR="009074F2" w:rsidTr="00370867">
        <w:trPr>
          <w:trHeight w:val="17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Самоуправление в школе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и в классе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1) Классные часы «Планирование работы класса на 2019-2020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2) Выборы органов самоуправления в классах, смотр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голков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3) Заседания комитетов, выборы актива школьного самоуправления 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4) Выпуск газеты «Школьные окна» 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5) Операция «Забота», посвящённая Дню пожилого человека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Вторая неделя 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Вторая неделя 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Четвёртая  неделя сентября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В течение сентября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2-11 класс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2-11 класс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2-11 класс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Актив 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Актив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9074F2" w:rsidRDefault="009074F2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9074F2" w:rsidRDefault="009074F2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9074F2" w:rsidRDefault="009074F2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9074F2" w:rsidRDefault="009074F2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9074F2" w:rsidRDefault="009074F2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9074F2" w:rsidRDefault="009074F2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9074F2" w:rsidRDefault="009074F2" w:rsidP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ЗДВР</w:t>
            </w:r>
            <w:proofErr w:type="gramStart"/>
            <w:r>
              <w:rPr>
                <w:rFonts w:ascii="Times New Roman" w:hAnsi="Times New Roman" w:cs="Times New Roman"/>
              </w:rPr>
              <w:t>,Ш</w:t>
            </w:r>
            <w:proofErr w:type="gramEnd"/>
            <w:r>
              <w:rPr>
                <w:rFonts w:ascii="Times New Roman" w:hAnsi="Times New Roman" w:cs="Times New Roman"/>
              </w:rPr>
              <w:t>ихзадаева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Д.Г.</w:t>
            </w:r>
          </w:p>
        </w:tc>
      </w:tr>
      <w:tr w:rsidR="009074F2" w:rsidTr="00370867">
        <w:trPr>
          <w:trHeight w:val="17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>Методическая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Заседание МО классных руководителей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1) Анал</w:t>
            </w:r>
            <w:r w:rsidR="006B6CA0">
              <w:rPr>
                <w:rFonts w:ascii="Times New Roman" w:hAnsi="Times New Roman" w:cs="Times New Roman"/>
              </w:rPr>
              <w:t>из воспитательной работы за 2020-21</w:t>
            </w:r>
            <w:r>
              <w:rPr>
                <w:rFonts w:ascii="Times New Roman" w:hAnsi="Times New Roman" w:cs="Times New Roman"/>
              </w:rPr>
              <w:t xml:space="preserve"> учебный год.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2) Планирован</w:t>
            </w:r>
            <w:r w:rsidR="006B6CA0">
              <w:rPr>
                <w:rFonts w:ascii="Times New Roman" w:hAnsi="Times New Roman" w:cs="Times New Roman"/>
              </w:rPr>
              <w:t>ие воспитательной работы на 2021-2022</w:t>
            </w:r>
            <w:r>
              <w:rPr>
                <w:rFonts w:ascii="Times New Roman" w:hAnsi="Times New Roman" w:cs="Times New Roman"/>
              </w:rPr>
              <w:t xml:space="preserve"> учебный год 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3) Обучающий семинар: «Единые требования к оформлению документации классного руководителя»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Классные 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руководители 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1-11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9074F2" w:rsidRDefault="009074F2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9074F2" w:rsidRDefault="009074F2" w:rsidP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ЗДВР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абибуллаева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9074F2" w:rsidTr="00370867">
        <w:trPr>
          <w:trHeight w:val="8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Работа кружков и спортивных секций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1) Презентация кружков и секций 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2)  Работа по оформлению документации </w:t>
            </w:r>
            <w:proofErr w:type="spellStart"/>
            <w:r>
              <w:rPr>
                <w:rFonts w:ascii="Times New Roman" w:hAnsi="Times New Roman" w:cs="Times New Roman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ружков</w:t>
            </w:r>
            <w:proofErr w:type="spellEnd"/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3) Составление расписания работы кружков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Третья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 w:rsidP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Кружков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ЗДВР </w:t>
            </w:r>
          </w:p>
        </w:tc>
      </w:tr>
      <w:tr w:rsidR="009074F2" w:rsidTr="00370867">
        <w:trPr>
          <w:trHeight w:val="8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Безопасность жизнедеятельности учащихся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1) Акция по отработке навыков эвакуации во время пожара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2) Выпуск листовок  по эвакуации (9-11 классы)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3)Проведение инструктажей по правилам ПДД. Просмотр видеофильма.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Первая неделя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Вторая неделя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Третья неделя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 w:rsidP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Преподаватель ОБЖ</w:t>
            </w:r>
          </w:p>
        </w:tc>
      </w:tr>
      <w:tr w:rsidR="009074F2" w:rsidTr="00370867">
        <w:trPr>
          <w:trHeight w:val="8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 конкурсы и акции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Акция «Внимание, дети!»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2) Акция «Посвящение первоклассников в </w:t>
            </w:r>
            <w:r>
              <w:rPr>
                <w:rFonts w:ascii="Times New Roman" w:hAnsi="Times New Roman" w:cs="Times New Roman"/>
              </w:rPr>
              <w:lastRenderedPageBreak/>
              <w:t>пешеходы»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3). Осенний кросс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>
            <w:pPr>
              <w:spacing w:after="0" w:line="25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Default="009074F2">
            <w:pPr>
              <w:spacing w:after="0" w:line="25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ПДД</w:t>
            </w:r>
          </w:p>
          <w:p w:rsidR="009074F2" w:rsidRDefault="009074F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</w:tc>
      </w:tr>
    </w:tbl>
    <w:p w:rsidR="001021B5" w:rsidRDefault="00EF3E4A" w:rsidP="00EF3E4A">
      <w:pPr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lastRenderedPageBreak/>
        <w:t xml:space="preserve">                                       </w:t>
      </w:r>
    </w:p>
    <w:p w:rsidR="00370867" w:rsidRDefault="00370867" w:rsidP="00EF3E4A">
      <w:pPr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</w:p>
    <w:p w:rsidR="00370867" w:rsidRDefault="00370867" w:rsidP="00EF3E4A">
      <w:pPr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</w:p>
    <w:p w:rsidR="00370867" w:rsidRDefault="00370867" w:rsidP="00EF3E4A">
      <w:pPr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</w:p>
    <w:p w:rsidR="00370867" w:rsidRDefault="00370867" w:rsidP="00EF3E4A">
      <w:pPr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</w:p>
    <w:p w:rsidR="00FA42ED" w:rsidRDefault="00370867" w:rsidP="00EF3E4A">
      <w:pPr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                                                                                  </w:t>
      </w:r>
    </w:p>
    <w:p w:rsidR="00FA42ED" w:rsidRDefault="00FA42ED" w:rsidP="00EF3E4A">
      <w:pPr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</w:p>
    <w:p w:rsidR="00FA42ED" w:rsidRDefault="00FA42ED" w:rsidP="00EF3E4A">
      <w:pPr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</w:p>
    <w:p w:rsidR="00FA42ED" w:rsidRDefault="00FA42ED" w:rsidP="00EF3E4A">
      <w:pPr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</w:p>
    <w:p w:rsidR="00FA42ED" w:rsidRDefault="00FA42ED" w:rsidP="00EF3E4A">
      <w:pPr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</w:p>
    <w:p w:rsidR="00FA42ED" w:rsidRDefault="00FA42ED" w:rsidP="00EF3E4A">
      <w:pPr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</w:p>
    <w:p w:rsidR="00FA42ED" w:rsidRDefault="00FA42ED" w:rsidP="00EF3E4A">
      <w:pPr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</w:p>
    <w:p w:rsidR="00FA42ED" w:rsidRDefault="00FA42ED" w:rsidP="00EF3E4A">
      <w:pPr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</w:p>
    <w:p w:rsidR="00FA42ED" w:rsidRDefault="00FA42ED" w:rsidP="00EF3E4A">
      <w:pPr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</w:p>
    <w:p w:rsidR="00FA42ED" w:rsidRDefault="00FA42ED" w:rsidP="00EF3E4A">
      <w:pPr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</w:p>
    <w:p w:rsidR="00FA42ED" w:rsidRDefault="00FA42ED" w:rsidP="00EF3E4A">
      <w:pPr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</w:p>
    <w:p w:rsidR="00FA42ED" w:rsidRDefault="00FA42ED" w:rsidP="00EF3E4A">
      <w:pPr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</w:p>
    <w:p w:rsidR="00FA42ED" w:rsidRDefault="00FA42ED" w:rsidP="00EF3E4A">
      <w:pPr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</w:p>
    <w:p w:rsidR="00FA42ED" w:rsidRDefault="00FA42ED" w:rsidP="00EF3E4A">
      <w:pPr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</w:p>
    <w:p w:rsidR="00FA42ED" w:rsidRDefault="00FA42ED" w:rsidP="00EF3E4A">
      <w:pPr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</w:p>
    <w:p w:rsidR="00FA42ED" w:rsidRDefault="00FA42ED" w:rsidP="00EF3E4A">
      <w:pPr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</w:p>
    <w:p w:rsidR="00FA42ED" w:rsidRDefault="00FA42ED" w:rsidP="00EF3E4A">
      <w:pPr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</w:p>
    <w:p w:rsidR="00FA42ED" w:rsidRDefault="00FA42ED" w:rsidP="00EF3E4A">
      <w:pPr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</w:p>
    <w:p w:rsidR="00FA42ED" w:rsidRDefault="00FA42ED" w:rsidP="00EF3E4A">
      <w:pPr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</w:p>
    <w:p w:rsidR="00FA42ED" w:rsidRDefault="00FA42ED" w:rsidP="00EF3E4A">
      <w:pPr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</w:p>
    <w:p w:rsidR="00B0434F" w:rsidRPr="009074F2" w:rsidRDefault="00FA42ED" w:rsidP="00EF3E4A">
      <w:pPr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                                                                 </w:t>
      </w:r>
      <w:bookmarkStart w:id="0" w:name="_GoBack"/>
      <w:bookmarkEnd w:id="0"/>
      <w:r w:rsidR="00370867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B0434F">
        <w:rPr>
          <w:rFonts w:ascii="Times New Roman" w:hAnsi="Times New Roman" w:cs="Times New Roman"/>
          <w:b/>
          <w:sz w:val="28"/>
          <w:szCs w:val="32"/>
        </w:rPr>
        <w:t>ОКТЯБРЬ</w:t>
      </w:r>
    </w:p>
    <w:p w:rsidR="001021B5" w:rsidRPr="001021B5" w:rsidRDefault="001021B5" w:rsidP="00EF3E4A">
      <w:pPr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</w:p>
    <w:tbl>
      <w:tblPr>
        <w:tblW w:w="1375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977"/>
        <w:gridCol w:w="2976"/>
        <w:gridCol w:w="1985"/>
        <w:gridCol w:w="567"/>
        <w:gridCol w:w="2977"/>
      </w:tblGrid>
      <w:tr w:rsidR="00EA1D3C" w:rsidTr="0037086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EA1D3C" w:rsidTr="0037086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B9711E" w:rsidP="00B9711E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пожилых людей</w:t>
            </w:r>
          </w:p>
          <w:p w:rsidR="00EA1D3C" w:rsidRDefault="00EA1D3C">
            <w:pPr>
              <w:numPr>
                <w:ilvl w:val="0"/>
                <w:numId w:val="8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Декада правового воспитания</w:t>
            </w:r>
          </w:p>
          <w:p w:rsidR="00EA1D3C" w:rsidRDefault="00EA1D3C">
            <w:pPr>
              <w:numPr>
                <w:ilvl w:val="0"/>
                <w:numId w:val="8"/>
              </w:numPr>
              <w:spacing w:after="0" w:line="240" w:lineRule="atLeast"/>
              <w:ind w:left="0" w:firstLine="0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классных часов о знаменательных событиях истории России «Героические страницы истории моей страны»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434081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октября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Последняя неделя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 неделя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классы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EA1D3C" w:rsidTr="00370867">
        <w:trPr>
          <w:trHeight w:val="10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Нравственно-эстетическое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numPr>
                <w:ilvl w:val="0"/>
                <w:numId w:val="10"/>
              </w:numPr>
              <w:spacing w:after="0" w:line="240" w:lineRule="atLeast"/>
              <w:ind w:left="0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) День учителя. День самоуправления. Праздничный концерт для учителей.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A1D3C" w:rsidRDefault="00EA1D3C">
            <w:pPr>
              <w:numPr>
                <w:ilvl w:val="0"/>
                <w:numId w:val="10"/>
              </w:numPr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«Волшебные слова» (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EA1D3C" w:rsidRDefault="00EA1D3C">
            <w:pPr>
              <w:numPr>
                <w:ilvl w:val="0"/>
                <w:numId w:val="10"/>
              </w:numPr>
              <w:spacing w:after="0" w:line="240" w:lineRule="atLeast"/>
              <w:ind w:left="0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3) Организация посещений на дому пенсионеров, тружеников тыла, нуждающихся в помощи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октября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учителей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пенсионеров)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Д.Р.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EA1D3C" w:rsidTr="00370867">
        <w:trPr>
          <w:trHeight w:val="6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Экологическое воспитание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1) Акция «Живи источник»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Генеральная уборка школы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Последняя неделя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иологии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EA1D3C" w:rsidTr="0037086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Физкультурно-оздоровительное воспитание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Соревнования по футболу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2 - 11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EA1D3C" w:rsidTr="0037086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Трудовое воспитание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Рейд «Живи книга»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11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Библиотекарь </w:t>
            </w:r>
          </w:p>
        </w:tc>
      </w:tr>
      <w:tr w:rsidR="00EA1D3C" w:rsidTr="0037086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Семейное </w:t>
            </w:r>
            <w:r>
              <w:rPr>
                <w:rFonts w:ascii="Times New Roman" w:hAnsi="Times New Roman" w:cs="Times New Roman"/>
              </w:rPr>
              <w:lastRenderedPageBreak/>
              <w:t>воспитание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Посещение семей с целью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проверки бытовых условий и выполнение режима дня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месяца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– 11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 xml:space="preserve">социальный </w:t>
            </w:r>
            <w:r>
              <w:rPr>
                <w:rFonts w:ascii="Times New Roman" w:hAnsi="Times New Roman" w:cs="Times New Roman"/>
              </w:rPr>
              <w:lastRenderedPageBreak/>
              <w:t>педагог.</w:t>
            </w:r>
          </w:p>
        </w:tc>
      </w:tr>
      <w:tr w:rsidR="00EA1D3C" w:rsidTr="00370867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Самоуправление в школе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 классе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Заседание комитетов 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Линейка «Итоги 1 четверти»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Посл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четверти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Шихзадаева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Д.Г.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EA1D3C" w:rsidTr="0037086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совещание с классными  руководителями о системе работы с документацией.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Последняя неделя 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1-11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rPr>
                <w:rFonts w:ascii="Times New Roman" w:eastAsiaTheme="minorEastAsia" w:hAnsi="Times New Roman" w:cs="Times New Roman"/>
                <w:i/>
              </w:rPr>
            </w:pPr>
          </w:p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EA1D3C" w:rsidTr="0037086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кружков и спортивных секций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Составление плана работы кружков и секций на осенние каникулы.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по 30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кружков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</w:tc>
      </w:tr>
      <w:tr w:rsidR="00370867" w:rsidTr="0037086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67" w:rsidRDefault="00370867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67" w:rsidRDefault="00370867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67" w:rsidRDefault="00370867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67" w:rsidRDefault="00370867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67" w:rsidRDefault="0037086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67" w:rsidRDefault="00370867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0434F" w:rsidRDefault="00B0434F" w:rsidP="00B0434F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</w:p>
    <w:p w:rsidR="00370867" w:rsidRDefault="00370867" w:rsidP="00B0434F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</w:p>
    <w:p w:rsidR="00EA1D3C" w:rsidRDefault="00EA1D3C" w:rsidP="00EF3E4A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EA1D3C" w:rsidRDefault="00EA1D3C" w:rsidP="00EF3E4A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EA1D3C" w:rsidRDefault="00EA1D3C" w:rsidP="00EF3E4A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EA1D3C" w:rsidRDefault="00EA1D3C" w:rsidP="00EF3E4A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EA1D3C" w:rsidRDefault="00EA1D3C" w:rsidP="00EF3E4A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EA1D3C" w:rsidRDefault="00EA1D3C" w:rsidP="00EF3E4A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370867" w:rsidRDefault="00370867" w:rsidP="00EF3E4A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370867" w:rsidRDefault="00370867" w:rsidP="00EF3E4A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370867" w:rsidRDefault="00370867" w:rsidP="00EF3E4A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370867" w:rsidRDefault="00370867" w:rsidP="00EF3E4A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370867" w:rsidRDefault="00370867" w:rsidP="00EF3E4A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370867" w:rsidRDefault="00370867" w:rsidP="00EF3E4A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370867" w:rsidRDefault="00370867" w:rsidP="00EF3E4A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370867" w:rsidRDefault="00370867" w:rsidP="00EF3E4A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B0434F" w:rsidRDefault="00370867" w:rsidP="00EF3E4A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                  </w:t>
      </w:r>
      <w:r w:rsidR="00EF3E4A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B0434F">
        <w:rPr>
          <w:rFonts w:ascii="Times New Roman" w:hAnsi="Times New Roman" w:cs="Times New Roman"/>
          <w:b/>
          <w:sz w:val="28"/>
          <w:szCs w:val="32"/>
        </w:rPr>
        <w:t>НОЯБРЬ</w:t>
      </w:r>
    </w:p>
    <w:p w:rsidR="00B0434F" w:rsidRDefault="00B0434F" w:rsidP="00B0434F">
      <w:pPr>
        <w:tabs>
          <w:tab w:val="left" w:pos="300"/>
        </w:tabs>
        <w:spacing w:after="0" w:line="240" w:lineRule="atLeast"/>
        <w:jc w:val="both"/>
        <w:rPr>
          <w:rFonts w:ascii="Times New Roman" w:hAnsi="Times New Roman" w:cs="Times New Roman"/>
        </w:rPr>
      </w:pPr>
    </w:p>
    <w:tbl>
      <w:tblPr>
        <w:tblW w:w="1332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3274"/>
        <w:gridCol w:w="2826"/>
        <w:gridCol w:w="2064"/>
        <w:gridCol w:w="532"/>
        <w:gridCol w:w="2787"/>
      </w:tblGrid>
      <w:tr w:rsidR="00EA1D3C" w:rsidTr="00F6243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EA1D3C" w:rsidTr="00F6243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numPr>
                <w:ilvl w:val="0"/>
                <w:numId w:val="12"/>
              </w:numPr>
              <w:spacing w:after="0" w:line="240" w:lineRule="atLeast"/>
              <w:ind w:left="0"/>
              <w:jc w:val="both"/>
              <w:rPr>
                <w:rFonts w:ascii="Times New Roman" w:eastAsiaTheme="minorEastAsia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1) Цикл классных часов о героях России «Ими гордится наша страна» </w:t>
            </w:r>
          </w:p>
          <w:p w:rsidR="00434081" w:rsidRPr="00434081" w:rsidRDefault="00434081">
            <w:pPr>
              <w:numPr>
                <w:ilvl w:val="0"/>
                <w:numId w:val="12"/>
              </w:numPr>
              <w:spacing w:after="0" w:line="240" w:lineRule="atLeast"/>
              <w:ind w:left="0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434081" w:rsidRPr="00434081" w:rsidRDefault="00EA1D3C">
            <w:pPr>
              <w:numPr>
                <w:ilvl w:val="0"/>
                <w:numId w:val="12"/>
              </w:numPr>
              <w:spacing w:after="0" w:line="240" w:lineRule="atLeast"/>
              <w:ind w:left="0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День народного единства</w:t>
            </w:r>
          </w:p>
          <w:p w:rsidR="00434081" w:rsidRDefault="00434081" w:rsidP="0043408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434081" w:rsidRDefault="00434081" w:rsidP="0043408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3)День памяти погибших при исполнении служебных </w:t>
            </w:r>
            <w:proofErr w:type="gramStart"/>
            <w:r>
              <w:rPr>
                <w:rFonts w:ascii="Times New Roman" w:hAnsi="Times New Roman" w:cs="Times New Roman"/>
              </w:rPr>
              <w:t>обязанностей сотрудников органов внутренних дел России</w:t>
            </w:r>
            <w:proofErr w:type="gramEnd"/>
          </w:p>
          <w:p w:rsidR="00325BFE" w:rsidRDefault="00325BFE" w:rsidP="0043408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325BFE" w:rsidRDefault="00325BFE" w:rsidP="0043408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4)Всероссийский день призывника</w:t>
            </w:r>
          </w:p>
          <w:p w:rsidR="00325BFE" w:rsidRDefault="00325BFE" w:rsidP="0043408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5)День начала Нюрнбергского </w:t>
            </w:r>
            <w:proofErr w:type="gramStart"/>
            <w:r>
              <w:rPr>
                <w:rFonts w:ascii="Times New Roman" w:hAnsi="Times New Roman" w:cs="Times New Roman"/>
              </w:rPr>
              <w:t>процессе</w:t>
            </w:r>
            <w:proofErr w:type="gramEnd"/>
          </w:p>
          <w:p w:rsidR="00325BFE" w:rsidRDefault="00325BFE" w:rsidP="0043408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434081" w:rsidRDefault="00434081" w:rsidP="0043408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434081" w:rsidRPr="00434081" w:rsidRDefault="00434081" w:rsidP="00434081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A1D3C" w:rsidRDefault="00EA1D3C" w:rsidP="00434081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четверти</w:t>
            </w:r>
          </w:p>
          <w:p w:rsidR="00434081" w:rsidRDefault="0043408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434081" w:rsidRDefault="0043408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434081" w:rsidRDefault="0043408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434081" w:rsidRDefault="0043408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ноября</w:t>
            </w:r>
          </w:p>
          <w:p w:rsidR="00434081" w:rsidRDefault="0043408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434081" w:rsidRDefault="0043408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ноября</w:t>
            </w:r>
          </w:p>
          <w:p w:rsidR="00325BFE" w:rsidRDefault="00325BF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325BFE" w:rsidRDefault="00325BF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325BFE" w:rsidRDefault="00325BF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325BFE" w:rsidRDefault="00325BF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325BFE" w:rsidRDefault="00325BF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ноября</w:t>
            </w:r>
          </w:p>
          <w:p w:rsidR="00325BFE" w:rsidRDefault="00325BF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325BFE" w:rsidRDefault="00325BF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ноября</w:t>
            </w:r>
          </w:p>
          <w:p w:rsidR="00434081" w:rsidRDefault="00434081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1-8 классы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  <w:p w:rsidR="00434081" w:rsidRDefault="0043408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434081" w:rsidRDefault="0043408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434081" w:rsidRDefault="00434081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434081" w:rsidRDefault="00434081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5-8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кл</w:t>
            </w:r>
            <w:proofErr w:type="spellEnd"/>
          </w:p>
          <w:p w:rsidR="00325BFE" w:rsidRDefault="00325BFE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325BFE" w:rsidRDefault="00325BFE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325BFE" w:rsidRDefault="00325BFE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325BFE" w:rsidRDefault="00325BFE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325BFE" w:rsidRDefault="00325BFE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10-11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кл</w:t>
            </w:r>
            <w:proofErr w:type="spellEnd"/>
          </w:p>
          <w:p w:rsidR="00325BFE" w:rsidRDefault="00325BFE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325BFE" w:rsidRDefault="00325BFE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8-11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руководители, 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  <w:p w:rsidR="00434081" w:rsidRDefault="0043408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434081" w:rsidRDefault="0043408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Кл.рук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ВР</w:t>
            </w:r>
            <w:proofErr w:type="spellEnd"/>
          </w:p>
          <w:p w:rsidR="00434081" w:rsidRDefault="0043408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434081" w:rsidRDefault="0043408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Кл.рук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ВР</w:t>
            </w:r>
            <w:proofErr w:type="spellEnd"/>
          </w:p>
          <w:p w:rsidR="00325BFE" w:rsidRDefault="00325BF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325BFE" w:rsidRDefault="00325BF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325BFE" w:rsidRDefault="00325BF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325BFE" w:rsidRDefault="00325BF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325BFE" w:rsidRDefault="00325BF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325BFE" w:rsidRDefault="00325BF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ЗВР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НВП</w:t>
            </w:r>
          </w:p>
          <w:p w:rsidR="00325BFE" w:rsidRDefault="00325BF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325BFE" w:rsidRDefault="00325BF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ук.учитель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истории</w:t>
            </w:r>
          </w:p>
          <w:p w:rsidR="00325BFE" w:rsidRDefault="00325BF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325BFE" w:rsidRDefault="00325BFE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EA1D3C" w:rsidTr="00F6243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Нравственно-эстетическое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numPr>
                <w:ilvl w:val="0"/>
                <w:numId w:val="14"/>
              </w:numPr>
              <w:spacing w:after="0" w:line="240" w:lineRule="atLeast"/>
              <w:ind w:left="0" w:hanging="20"/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больница </w:t>
            </w:r>
          </w:p>
          <w:p w:rsidR="00EA1D3C" w:rsidRDefault="00EA1D3C">
            <w:pPr>
              <w:numPr>
                <w:ilvl w:val="0"/>
                <w:numId w:val="14"/>
              </w:numPr>
              <w:spacing w:after="0" w:line="240" w:lineRule="atLeast"/>
              <w:ind w:left="0" w:hanging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«Библиотеке – нашу помощь» </w:t>
            </w:r>
          </w:p>
          <w:p w:rsidR="00434081" w:rsidRDefault="00EA1D3C" w:rsidP="00434081">
            <w:pPr>
              <w:numPr>
                <w:ilvl w:val="0"/>
                <w:numId w:val="14"/>
              </w:numPr>
              <w:spacing w:after="0" w:line="240" w:lineRule="atLeast"/>
              <w:ind w:left="0" w:firstLine="0"/>
              <w:jc w:val="both"/>
              <w:rPr>
                <w:rFonts w:ascii="Times New Roman" w:eastAsiaTheme="minorEastAsia" w:hAnsi="Times New Roman" w:cs="Times New Roman"/>
              </w:rPr>
            </w:pPr>
            <w:r w:rsidRPr="00434081">
              <w:rPr>
                <w:rFonts w:ascii="Times New Roman" w:hAnsi="Times New Roman" w:cs="Times New Roman"/>
              </w:rPr>
              <w:t xml:space="preserve">День матери </w:t>
            </w:r>
            <w:r w:rsidR="00760A9B">
              <w:rPr>
                <w:rFonts w:ascii="Times New Roman" w:hAnsi="Times New Roman" w:cs="Times New Roman"/>
              </w:rPr>
              <w:t>в России</w:t>
            </w:r>
          </w:p>
          <w:p w:rsidR="00325BFE" w:rsidRPr="00325BFE" w:rsidRDefault="00325BFE" w:rsidP="00325BFE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434081" w:rsidRPr="00434081" w:rsidRDefault="00325BFE" w:rsidP="00325BFE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434081" w:rsidRPr="00434081">
              <w:rPr>
                <w:rFonts w:ascii="Times New Roman" w:hAnsi="Times New Roman" w:cs="Times New Roman"/>
              </w:rPr>
              <w:t>Международный день</w:t>
            </w:r>
          </w:p>
          <w:p w:rsidR="00434081" w:rsidRDefault="00434081" w:rsidP="0043408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434081">
              <w:rPr>
                <w:rFonts w:ascii="Times New Roman" w:hAnsi="Times New Roman" w:cs="Times New Roman"/>
              </w:rPr>
              <w:t xml:space="preserve"> КВН (60 лет международному союзу КВН)</w:t>
            </w:r>
          </w:p>
          <w:p w:rsidR="00325BFE" w:rsidRDefault="00325BFE" w:rsidP="0043408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200 лет со дня рождения </w:t>
            </w:r>
            <w:proofErr w:type="spellStart"/>
            <w:r>
              <w:rPr>
                <w:rFonts w:ascii="Times New Roman" w:hAnsi="Times New Roman" w:cs="Times New Roman"/>
              </w:rPr>
              <w:t>Ф.М.Достоевского</w:t>
            </w:r>
            <w:proofErr w:type="spellEnd"/>
          </w:p>
          <w:p w:rsidR="00325BFE" w:rsidRDefault="00325BFE" w:rsidP="0043408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310 лет со дня рождения </w:t>
            </w:r>
            <w:proofErr w:type="spellStart"/>
            <w:r>
              <w:rPr>
                <w:rFonts w:ascii="Times New Roman" w:hAnsi="Times New Roman" w:cs="Times New Roman"/>
              </w:rPr>
              <w:t>М.В.Ломоносова</w:t>
            </w:r>
            <w:proofErr w:type="spellEnd"/>
          </w:p>
          <w:p w:rsidR="00325BFE" w:rsidRPr="00434081" w:rsidRDefault="00325BFE" w:rsidP="00434081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6)День словаря</w:t>
            </w:r>
            <w:r w:rsidR="00760A9B">
              <w:rPr>
                <w:rFonts w:ascii="Times New Roman" w:hAnsi="Times New Roman" w:cs="Times New Roman"/>
              </w:rPr>
              <w:t xml:space="preserve">(220 лет со дня </w:t>
            </w:r>
            <w:r w:rsidR="00760A9B">
              <w:rPr>
                <w:rFonts w:ascii="Times New Roman" w:hAnsi="Times New Roman" w:cs="Times New Roman"/>
              </w:rPr>
              <w:lastRenderedPageBreak/>
              <w:t xml:space="preserve">рождения </w:t>
            </w:r>
            <w:proofErr w:type="spellStart"/>
            <w:r w:rsidR="00760A9B">
              <w:rPr>
                <w:rFonts w:ascii="Times New Roman" w:hAnsi="Times New Roman" w:cs="Times New Roman"/>
              </w:rPr>
              <w:t>В.И.Даля</w:t>
            </w:r>
            <w:proofErr w:type="spellEnd"/>
            <w:r w:rsidR="00760A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Вторая  неделя(16.11)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 неделя</w:t>
            </w:r>
          </w:p>
          <w:p w:rsidR="00434081" w:rsidRDefault="0043408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Последняя неделя</w:t>
            </w:r>
            <w:r w:rsidR="00760A9B">
              <w:rPr>
                <w:rFonts w:ascii="Times New Roman" w:hAnsi="Times New Roman" w:cs="Times New Roman"/>
              </w:rPr>
              <w:t xml:space="preserve"> 28 ноября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325BFE" w:rsidRDefault="00325BFE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 ноября</w:t>
            </w:r>
          </w:p>
          <w:p w:rsidR="00325BFE" w:rsidRDefault="00325BFE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325BFE" w:rsidRDefault="00325BFE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325BFE" w:rsidRDefault="00325BFE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 ноября</w:t>
            </w:r>
          </w:p>
          <w:p w:rsidR="00325BFE" w:rsidRDefault="00325BFE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325BFE" w:rsidRDefault="00325BFE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 ноября</w:t>
            </w:r>
          </w:p>
          <w:p w:rsidR="00325BFE" w:rsidRDefault="00325BFE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325BFE" w:rsidRDefault="00325BFE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22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1-4 класс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5-7;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325BFE" w:rsidRDefault="00325BFE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325BFE" w:rsidRDefault="00325BFE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5-11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кл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>.</w:t>
            </w:r>
          </w:p>
          <w:p w:rsidR="00325BFE" w:rsidRDefault="00325BFE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325BFE" w:rsidRDefault="00325BFE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325BFE" w:rsidRDefault="00325BFE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8-11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кл</w:t>
            </w:r>
            <w:proofErr w:type="spellEnd"/>
          </w:p>
          <w:p w:rsidR="00325BFE" w:rsidRDefault="00325BFE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325BFE" w:rsidRDefault="00325BFE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8-11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кл</w:t>
            </w:r>
            <w:proofErr w:type="spellEnd"/>
          </w:p>
          <w:p w:rsidR="00325BFE" w:rsidRDefault="00325BFE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325BFE" w:rsidRDefault="00760A9B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5-11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25BFE">
              <w:rPr>
                <w:rFonts w:ascii="Times New Roman" w:hAnsi="Times New Roman" w:cs="Times New Roman"/>
              </w:rPr>
              <w:t>Магомедова Р.Д.</w:t>
            </w:r>
          </w:p>
          <w:p w:rsidR="00325BFE" w:rsidRDefault="00325BF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325BFE" w:rsidRDefault="00325BF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325BFE" w:rsidRDefault="00325BF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ук.рук.кружков</w:t>
            </w:r>
            <w:proofErr w:type="spellEnd"/>
          </w:p>
          <w:p w:rsidR="00325BFE" w:rsidRDefault="00325BF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325BFE" w:rsidRDefault="00325BF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325BFE" w:rsidRDefault="00325BF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ружков,учит.русского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языка</w:t>
            </w:r>
          </w:p>
          <w:p w:rsidR="00325BFE" w:rsidRDefault="00325BFE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</w:rPr>
              <w:t>Уч</w:t>
            </w:r>
            <w:proofErr w:type="gramStart"/>
            <w:r>
              <w:rPr>
                <w:rFonts w:ascii="Times New Roman" w:eastAsiaTheme="minorEastAsia" w:hAnsi="Times New Roman" w:cs="Times New Roman"/>
              </w:rPr>
              <w:t>.х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>имии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и физики</w:t>
            </w:r>
          </w:p>
          <w:p w:rsidR="00760A9B" w:rsidRDefault="00760A9B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760A9B" w:rsidRPr="00325BFE" w:rsidRDefault="00760A9B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Учителя русского языка</w:t>
            </w:r>
          </w:p>
        </w:tc>
      </w:tr>
      <w:tr w:rsidR="00EA1D3C" w:rsidTr="00F6243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Экологическое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numPr>
                <w:ilvl w:val="0"/>
                <w:numId w:val="16"/>
              </w:numPr>
              <w:spacing w:after="0" w:line="240" w:lineRule="atLeast"/>
              <w:ind w:left="0" w:firstLine="0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 «кормушка для птиц»</w:t>
            </w:r>
          </w:p>
          <w:p w:rsidR="00EA1D3C" w:rsidRDefault="00EA1D3C">
            <w:pPr>
              <w:numPr>
                <w:ilvl w:val="0"/>
                <w:numId w:val="16"/>
              </w:numPr>
              <w:spacing w:after="0" w:line="240" w:lineRule="atLeast"/>
              <w:ind w:left="0" w:firstLine="0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«Зелёный оазис»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11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EA1D3C" w:rsidTr="00F6243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Физкультурно-оздоровительное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numPr>
                <w:ilvl w:val="0"/>
                <w:numId w:val="18"/>
              </w:numPr>
              <w:spacing w:after="0" w:line="240" w:lineRule="atLeast"/>
              <w:ind w:left="0" w:firstLine="0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 согласно тематике</w:t>
            </w:r>
          </w:p>
          <w:p w:rsidR="00EA1D3C" w:rsidRDefault="00EA1D3C">
            <w:pPr>
              <w:numPr>
                <w:ilvl w:val="0"/>
                <w:numId w:val="18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Видеофильм с обсуждением «Защита от всех форм насилия»</w:t>
            </w:r>
          </w:p>
          <w:p w:rsidR="00EA1D3C" w:rsidRDefault="00EA1D3C">
            <w:pPr>
              <w:numPr>
                <w:ilvl w:val="0"/>
                <w:numId w:val="18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Ролевая игра « Здоровь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это жизнь»</w:t>
            </w:r>
          </w:p>
          <w:p w:rsidR="00EA1D3C" w:rsidRDefault="00EA1D3C">
            <w:pPr>
              <w:numPr>
                <w:ilvl w:val="0"/>
                <w:numId w:val="18"/>
              </w:numPr>
              <w:spacing w:after="0" w:line="240" w:lineRule="atLeast"/>
              <w:ind w:left="0" w:firstLine="0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Весёлые старты.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Четвертая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11 класс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2-11 класс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EA1D3C" w:rsidRDefault="00EA1D3C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EA1D3C" w:rsidTr="00F6243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numPr>
                <w:ilvl w:val="0"/>
                <w:numId w:val="20"/>
              </w:numPr>
              <w:spacing w:after="0" w:line="240" w:lineRule="atLeast"/>
              <w:ind w:left="0" w:firstLine="0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Генеральные уборки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2- 11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A1D3C" w:rsidTr="00F6243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numPr>
                <w:ilvl w:val="0"/>
                <w:numId w:val="22"/>
              </w:numPr>
              <w:spacing w:after="0" w:line="240" w:lineRule="atLeast"/>
              <w:ind w:left="0" w:hanging="20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Сложность адаптационного периода учащихся начальной школы и среднем звене. Индивидуальная работа с семьей</w:t>
            </w:r>
          </w:p>
          <w:p w:rsidR="00EA1D3C" w:rsidRDefault="00EA1D3C">
            <w:pPr>
              <w:numPr>
                <w:ilvl w:val="0"/>
                <w:numId w:val="22"/>
              </w:numPr>
              <w:spacing w:after="0" w:line="240" w:lineRule="atLeast"/>
              <w:ind w:left="0" w:hanging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 ко Дню матери</w:t>
            </w:r>
          </w:p>
          <w:p w:rsidR="00EA1D3C" w:rsidRDefault="00EA1D3C">
            <w:pPr>
              <w:numPr>
                <w:ilvl w:val="0"/>
                <w:numId w:val="22"/>
              </w:numPr>
              <w:spacing w:after="0" w:line="240" w:lineRule="atLeast"/>
              <w:ind w:left="0" w:hanging="20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Праздники в классах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EA1D3C" w:rsidRDefault="00EA1D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</w:t>
            </w:r>
          </w:p>
          <w:p w:rsidR="00EA1D3C" w:rsidRDefault="00EA1D3C">
            <w:pPr>
              <w:spacing w:after="0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11 классы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классы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Д.Р.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, актив класса</w:t>
            </w:r>
          </w:p>
        </w:tc>
      </w:tr>
      <w:tr w:rsidR="00EA1D3C" w:rsidTr="00F6243C">
        <w:trPr>
          <w:trHeight w:val="14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Самоуправление в школе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 классе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Заседания комитетов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Рейд по проверке чистоты в кабинетах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45) Операция «Забота»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неделя 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Шихзадаева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Д.Г.</w:t>
            </w:r>
          </w:p>
        </w:tc>
      </w:tr>
      <w:tr w:rsidR="00EA1D3C" w:rsidTr="00F6243C">
        <w:trPr>
          <w:trHeight w:val="5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Районные конкурсы и акции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5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5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5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EA1D3C" w:rsidTr="00F6243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Совещание: «корректировка планов работы на вторую </w:t>
            </w:r>
            <w:r>
              <w:rPr>
                <w:rFonts w:ascii="Times New Roman" w:hAnsi="Times New Roman" w:cs="Times New Roman"/>
              </w:rPr>
              <w:lastRenderedPageBreak/>
              <w:t>четверть»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1-11 </w:t>
            </w:r>
            <w:r>
              <w:rPr>
                <w:rFonts w:ascii="Times New Roman" w:hAnsi="Times New Roman" w:cs="Times New Roman"/>
              </w:rPr>
              <w:lastRenderedPageBreak/>
              <w:t>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</w:tc>
      </w:tr>
      <w:tr w:rsidR="00EA1D3C" w:rsidTr="00F6243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кружков и спортивных секций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Посещение занятий кружков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</w:tc>
      </w:tr>
    </w:tbl>
    <w:p w:rsidR="00EA1D3C" w:rsidRDefault="00EA1D3C" w:rsidP="00EA1D3C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</w:rPr>
      </w:pPr>
    </w:p>
    <w:p w:rsidR="00EA1D3C" w:rsidRDefault="00EA1D3C" w:rsidP="00EA1D3C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</w:rPr>
      </w:pPr>
    </w:p>
    <w:p w:rsidR="005D75A7" w:rsidRDefault="00EA1D3C" w:rsidP="00EA1D3C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</w:t>
      </w:r>
    </w:p>
    <w:p w:rsidR="005D75A7" w:rsidRDefault="005D75A7" w:rsidP="00EA1D3C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</w:rPr>
      </w:pPr>
    </w:p>
    <w:p w:rsidR="005D75A7" w:rsidRDefault="005D75A7" w:rsidP="00EA1D3C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</w:rPr>
      </w:pPr>
    </w:p>
    <w:p w:rsidR="005D75A7" w:rsidRDefault="005D75A7" w:rsidP="00EA1D3C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</w:rPr>
      </w:pPr>
    </w:p>
    <w:p w:rsidR="005D75A7" w:rsidRDefault="005D75A7" w:rsidP="00EA1D3C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</w:rPr>
      </w:pPr>
    </w:p>
    <w:p w:rsidR="005D75A7" w:rsidRDefault="005D75A7" w:rsidP="00EA1D3C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</w:rPr>
      </w:pPr>
    </w:p>
    <w:p w:rsidR="005D75A7" w:rsidRDefault="005D75A7" w:rsidP="00EA1D3C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</w:rPr>
      </w:pPr>
    </w:p>
    <w:p w:rsidR="005D75A7" w:rsidRDefault="005D75A7" w:rsidP="00EA1D3C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</w:rPr>
      </w:pPr>
    </w:p>
    <w:p w:rsidR="005D75A7" w:rsidRDefault="005D75A7" w:rsidP="00EA1D3C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</w:rPr>
      </w:pPr>
    </w:p>
    <w:p w:rsidR="005D75A7" w:rsidRDefault="005D75A7" w:rsidP="00EA1D3C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</w:rPr>
      </w:pPr>
    </w:p>
    <w:p w:rsidR="005D75A7" w:rsidRDefault="005D75A7" w:rsidP="00EA1D3C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</w:rPr>
      </w:pPr>
    </w:p>
    <w:p w:rsidR="005D75A7" w:rsidRDefault="005D75A7" w:rsidP="00EA1D3C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</w:rPr>
      </w:pPr>
    </w:p>
    <w:p w:rsidR="005D75A7" w:rsidRDefault="005D75A7" w:rsidP="00EA1D3C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</w:rPr>
      </w:pPr>
    </w:p>
    <w:p w:rsidR="005D75A7" w:rsidRDefault="005D75A7" w:rsidP="00EA1D3C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</w:rPr>
      </w:pPr>
    </w:p>
    <w:p w:rsidR="005D75A7" w:rsidRDefault="005D75A7" w:rsidP="00EA1D3C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</w:rPr>
      </w:pPr>
    </w:p>
    <w:p w:rsidR="005D75A7" w:rsidRDefault="005D75A7" w:rsidP="00EA1D3C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</w:rPr>
      </w:pPr>
    </w:p>
    <w:p w:rsidR="005D75A7" w:rsidRDefault="005D75A7" w:rsidP="00EA1D3C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</w:rPr>
      </w:pPr>
    </w:p>
    <w:p w:rsidR="00760A9B" w:rsidRDefault="005D75A7" w:rsidP="00EA1D3C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 </w:t>
      </w:r>
    </w:p>
    <w:p w:rsidR="00760A9B" w:rsidRDefault="00760A9B" w:rsidP="00EA1D3C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</w:rPr>
      </w:pPr>
    </w:p>
    <w:p w:rsidR="00060B2C" w:rsidRDefault="00760A9B" w:rsidP="00EA1D3C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</w:t>
      </w:r>
    </w:p>
    <w:p w:rsidR="00060B2C" w:rsidRDefault="00060B2C" w:rsidP="00EA1D3C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</w:rPr>
      </w:pPr>
    </w:p>
    <w:p w:rsidR="00060B2C" w:rsidRDefault="00060B2C" w:rsidP="00EA1D3C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</w:rPr>
      </w:pPr>
    </w:p>
    <w:p w:rsidR="00060B2C" w:rsidRDefault="00060B2C" w:rsidP="00EA1D3C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</w:rPr>
      </w:pPr>
    </w:p>
    <w:p w:rsidR="00060B2C" w:rsidRDefault="00060B2C" w:rsidP="00EA1D3C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</w:rPr>
      </w:pPr>
    </w:p>
    <w:p w:rsidR="00060B2C" w:rsidRDefault="00060B2C" w:rsidP="00EA1D3C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</w:rPr>
      </w:pPr>
    </w:p>
    <w:p w:rsidR="00060B2C" w:rsidRDefault="00060B2C" w:rsidP="00EA1D3C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</w:rPr>
      </w:pPr>
    </w:p>
    <w:p w:rsidR="00060B2C" w:rsidRDefault="00060B2C" w:rsidP="00EA1D3C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</w:rPr>
      </w:pPr>
    </w:p>
    <w:p w:rsidR="00060B2C" w:rsidRDefault="00060B2C" w:rsidP="00EA1D3C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</w:rPr>
      </w:pPr>
    </w:p>
    <w:p w:rsidR="00060B2C" w:rsidRDefault="00060B2C" w:rsidP="00EA1D3C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</w:rPr>
      </w:pPr>
    </w:p>
    <w:p w:rsidR="00060B2C" w:rsidRDefault="00060B2C" w:rsidP="00EA1D3C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</w:rPr>
      </w:pPr>
    </w:p>
    <w:p w:rsidR="00060B2C" w:rsidRDefault="00060B2C" w:rsidP="00EA1D3C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</w:rPr>
      </w:pPr>
    </w:p>
    <w:p w:rsidR="00B0434F" w:rsidRDefault="00060B2C" w:rsidP="00EA1D3C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eastAsiaTheme="minorEastAsia" w:hAnsi="Times New Roman" w:cs="Times New Roman"/>
        </w:rPr>
        <w:lastRenderedPageBreak/>
        <w:t xml:space="preserve">                                                                                                   </w:t>
      </w:r>
      <w:r w:rsidR="00760A9B">
        <w:rPr>
          <w:rFonts w:ascii="Times New Roman" w:eastAsiaTheme="minorEastAsia" w:hAnsi="Times New Roman" w:cs="Times New Roman"/>
        </w:rPr>
        <w:t xml:space="preserve"> </w:t>
      </w:r>
      <w:r w:rsidR="00B0434F">
        <w:rPr>
          <w:rFonts w:ascii="Times New Roman" w:hAnsi="Times New Roman" w:cs="Times New Roman"/>
          <w:b/>
          <w:sz w:val="28"/>
          <w:szCs w:val="32"/>
        </w:rPr>
        <w:t>Декабрь</w:t>
      </w:r>
    </w:p>
    <w:p w:rsidR="00EA1D3C" w:rsidRPr="00EA1D3C" w:rsidRDefault="00EA1D3C" w:rsidP="00EA1D3C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</w:rPr>
      </w:pPr>
    </w:p>
    <w:tbl>
      <w:tblPr>
        <w:tblW w:w="1247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2868"/>
        <w:gridCol w:w="2163"/>
        <w:gridCol w:w="2211"/>
        <w:gridCol w:w="14"/>
        <w:gridCol w:w="457"/>
        <w:gridCol w:w="2937"/>
      </w:tblGrid>
      <w:tr w:rsidR="00136EC0" w:rsidTr="00F6243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136EC0" w:rsidTr="00F6243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136EC0" w:rsidTr="00F6243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9B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1)Тематические классные часы «Новый год у ворот!»</w:t>
            </w:r>
          </w:p>
          <w:p w:rsidR="00EA1D3C" w:rsidRDefault="00760A9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2)День неизвестного солдата</w:t>
            </w:r>
            <w:r w:rsidR="00EA1D3C">
              <w:rPr>
                <w:rFonts w:ascii="Times New Roman" w:hAnsi="Times New Roman" w:cs="Times New Roman"/>
              </w:rPr>
              <w:t xml:space="preserve"> </w:t>
            </w:r>
          </w:p>
          <w:p w:rsidR="00760A9B" w:rsidRDefault="00760A9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3)Международный день инвалидов</w:t>
            </w:r>
          </w:p>
          <w:p w:rsidR="00760A9B" w:rsidRDefault="00760A9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760A9B" w:rsidRDefault="00760A9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4)День добровольца</w:t>
            </w:r>
          </w:p>
          <w:p w:rsidR="00760A9B" w:rsidRDefault="00760A9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760A9B" w:rsidRDefault="00760A9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760A9B" w:rsidRDefault="00760A9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5)День героев Отечества</w:t>
            </w:r>
          </w:p>
          <w:p w:rsidR="00136EC0" w:rsidRDefault="00136EC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6)День конституции Российской федерации</w:t>
            </w:r>
          </w:p>
          <w:p w:rsidR="00136EC0" w:rsidRDefault="00136EC0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Всероссийская акция «Мы </w:t>
            </w:r>
            <w:proofErr w:type="gramStart"/>
            <w:r>
              <w:rPr>
                <w:rFonts w:ascii="Times New Roman" w:hAnsi="Times New Roman" w:cs="Times New Roman"/>
              </w:rPr>
              <w:t>–г</w:t>
            </w:r>
            <w:proofErr w:type="gramEnd"/>
            <w:r>
              <w:rPr>
                <w:rFonts w:ascii="Times New Roman" w:hAnsi="Times New Roman" w:cs="Times New Roman"/>
              </w:rPr>
              <w:t>раждане России!»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Третья неделя 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A1D3C" w:rsidRDefault="00760A9B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 w:rsidRPr="00760A9B">
              <w:rPr>
                <w:rFonts w:ascii="Times New Roman" w:eastAsiaTheme="minorEastAsia" w:hAnsi="Times New Roman" w:cs="Times New Roman"/>
              </w:rPr>
              <w:t>3 декабря</w:t>
            </w:r>
          </w:p>
          <w:p w:rsidR="00760A9B" w:rsidRDefault="00760A9B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760A9B" w:rsidRDefault="00760A9B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декабря</w:t>
            </w:r>
          </w:p>
          <w:p w:rsidR="00760A9B" w:rsidRDefault="00760A9B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760A9B" w:rsidRDefault="00760A9B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5декабр</w:t>
            </w:r>
            <w:proofErr w:type="gramStart"/>
            <w:r>
              <w:rPr>
                <w:rFonts w:ascii="Times New Roman" w:eastAsiaTheme="minorEastAsia" w:hAnsi="Times New Roman" w:cs="Times New Roman"/>
              </w:rPr>
              <w:t>я(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>волонтера) в России</w:t>
            </w:r>
          </w:p>
          <w:p w:rsidR="00760A9B" w:rsidRDefault="00760A9B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760A9B" w:rsidRDefault="00760A9B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декабря</w:t>
            </w:r>
          </w:p>
          <w:p w:rsidR="00136EC0" w:rsidRPr="00760A9B" w:rsidRDefault="00136EC0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 декабря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  <w:p w:rsidR="00760A9B" w:rsidRDefault="00760A9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760A9B" w:rsidRDefault="00760A9B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2-11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A1D3C" w:rsidRPr="00760A9B" w:rsidRDefault="00760A9B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 w:rsidRPr="00760A9B">
              <w:rPr>
                <w:rFonts w:ascii="Times New Roman" w:eastAsiaTheme="minorEastAsia" w:hAnsi="Times New Roman" w:cs="Times New Roman"/>
              </w:rPr>
              <w:t xml:space="preserve">8-11 </w:t>
            </w:r>
            <w:proofErr w:type="spellStart"/>
            <w:r w:rsidRPr="00760A9B">
              <w:rPr>
                <w:rFonts w:ascii="Times New Roman" w:eastAsiaTheme="minorEastAsia" w:hAnsi="Times New Roman" w:cs="Times New Roman"/>
              </w:rPr>
              <w:t>кл</w:t>
            </w:r>
            <w:proofErr w:type="spellEnd"/>
          </w:p>
          <w:p w:rsidR="00760A9B" w:rsidRDefault="00760A9B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760A9B" w:rsidRDefault="00760A9B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760A9B" w:rsidRDefault="00760A9B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 w:rsidRPr="00760A9B">
              <w:rPr>
                <w:rFonts w:ascii="Times New Roman" w:eastAsiaTheme="minorEastAsia" w:hAnsi="Times New Roman" w:cs="Times New Roman"/>
              </w:rPr>
              <w:t>5-11</w:t>
            </w:r>
          </w:p>
          <w:p w:rsidR="00760A9B" w:rsidRDefault="00760A9B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760A9B" w:rsidRDefault="00760A9B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1-11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кл</w:t>
            </w:r>
            <w:proofErr w:type="spellEnd"/>
          </w:p>
          <w:p w:rsidR="00136EC0" w:rsidRDefault="00136EC0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136EC0" w:rsidRDefault="00136EC0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1-11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кл</w:t>
            </w:r>
            <w:proofErr w:type="spellEnd"/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EA1D3C" w:rsidRDefault="00EA1D3C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  <w:p w:rsidR="00760A9B" w:rsidRDefault="00760A9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ук.учитель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истории</w:t>
            </w:r>
          </w:p>
          <w:p w:rsidR="00760A9B" w:rsidRDefault="00760A9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760A9B" w:rsidRDefault="00760A9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Кл.рук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ВР</w:t>
            </w:r>
            <w:proofErr w:type="spellEnd"/>
          </w:p>
          <w:p w:rsidR="00760A9B" w:rsidRDefault="00760A9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760A9B" w:rsidRDefault="00760A9B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760A9B" w:rsidRDefault="00760A9B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760A9B">
              <w:rPr>
                <w:rFonts w:ascii="Times New Roman" w:eastAsiaTheme="minorEastAsia" w:hAnsi="Times New Roman" w:cs="Times New Roman"/>
              </w:rPr>
              <w:t>Кл</w:t>
            </w:r>
            <w:proofErr w:type="gramStart"/>
            <w:r w:rsidRPr="00760A9B">
              <w:rPr>
                <w:rFonts w:ascii="Times New Roman" w:eastAsiaTheme="minorEastAsia" w:hAnsi="Times New Roman" w:cs="Times New Roman"/>
              </w:rPr>
              <w:t>.р</w:t>
            </w:r>
            <w:proofErr w:type="gramEnd"/>
            <w:r w:rsidRPr="00760A9B">
              <w:rPr>
                <w:rFonts w:ascii="Times New Roman" w:eastAsiaTheme="minorEastAsia" w:hAnsi="Times New Roman" w:cs="Times New Roman"/>
              </w:rPr>
              <w:t>ук.вожатая</w:t>
            </w:r>
            <w:proofErr w:type="spellEnd"/>
          </w:p>
          <w:p w:rsidR="00760A9B" w:rsidRDefault="00760A9B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760A9B" w:rsidRDefault="00136EC0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</w:rPr>
              <w:t>Кл</w:t>
            </w:r>
            <w:proofErr w:type="gramStart"/>
            <w:r>
              <w:rPr>
                <w:rFonts w:ascii="Times New Roman" w:eastAsiaTheme="minorEastAsia" w:hAnsi="Times New Roman" w:cs="Times New Roman"/>
              </w:rPr>
              <w:t>.р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>ук.учитель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истории</w:t>
            </w:r>
          </w:p>
          <w:p w:rsidR="00136EC0" w:rsidRDefault="00136EC0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136EC0" w:rsidRPr="00760A9B" w:rsidRDefault="00136EC0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Кл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рук</w:t>
            </w:r>
            <w:proofErr w:type="gramStart"/>
            <w:r>
              <w:rPr>
                <w:rFonts w:ascii="Times New Roman" w:eastAsiaTheme="minorEastAsia" w:hAnsi="Times New Roman" w:cs="Times New Roman"/>
              </w:rPr>
              <w:t>.у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>читель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истории</w:t>
            </w:r>
          </w:p>
        </w:tc>
      </w:tr>
      <w:tr w:rsidR="00136EC0" w:rsidTr="00F6243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Нравственно-эстетическое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  <w:b/>
              </w:rPr>
              <w:t>Путешествие в новогоднюю сказку.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2)</w:t>
            </w:r>
            <w:r>
              <w:rPr>
                <w:rFonts w:ascii="Times New Roman" w:hAnsi="Times New Roman" w:cs="Times New Roman"/>
                <w:b/>
              </w:rPr>
              <w:t>Новогодняя елка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3) Конкурс украшения кабинетов.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Конкурс новогодних открыток.</w:t>
            </w:r>
          </w:p>
          <w:p w:rsidR="00136EC0" w:rsidRDefault="00136EC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5)200 лет со дня рождения </w:t>
            </w:r>
            <w:proofErr w:type="spellStart"/>
            <w:r>
              <w:rPr>
                <w:rFonts w:ascii="Times New Roman" w:hAnsi="Times New Roman" w:cs="Times New Roman"/>
              </w:rPr>
              <w:t>Н.А.Некрасова</w:t>
            </w:r>
            <w:proofErr w:type="spellEnd"/>
          </w:p>
          <w:p w:rsidR="00136EC0" w:rsidRDefault="00136EC0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Последняя неделя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Последняя неделя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Последняя неделя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 неделя</w:t>
            </w:r>
          </w:p>
          <w:p w:rsidR="00136EC0" w:rsidRDefault="00136EC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136EC0" w:rsidRDefault="00136EC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136EC0" w:rsidRDefault="00136EC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136EC0" w:rsidRDefault="00136EC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декабря</w:t>
            </w:r>
          </w:p>
          <w:p w:rsidR="00136EC0" w:rsidRDefault="00136EC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136EC0" w:rsidRDefault="00136EC0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1-4 класс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5-11 класс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3-11 </w:t>
            </w:r>
            <w:proofErr w:type="spellStart"/>
            <w:r w:rsidR="00136EC0">
              <w:rPr>
                <w:rFonts w:ascii="Times New Roman" w:hAnsi="Times New Roman" w:cs="Times New Roman"/>
              </w:rPr>
              <w:t>кл</w:t>
            </w:r>
            <w:proofErr w:type="spellEnd"/>
            <w:r w:rsidR="00136EC0">
              <w:rPr>
                <w:rFonts w:ascii="Times New Roman" w:hAnsi="Times New Roman" w:cs="Times New Roman"/>
              </w:rPr>
              <w:t>.</w:t>
            </w:r>
          </w:p>
          <w:p w:rsidR="00136EC0" w:rsidRDefault="00136EC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136EC0" w:rsidRDefault="00136EC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136EC0" w:rsidRDefault="00136EC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136EC0" w:rsidRDefault="00136EC0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3-11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EA1D3C" w:rsidRDefault="00EA1D3C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EA1D3C" w:rsidRDefault="00EA1D3C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Pr="00136EC0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136EC0">
              <w:rPr>
                <w:rFonts w:ascii="Times New Roman" w:hAnsi="Times New Roman" w:cs="Times New Roman"/>
              </w:rPr>
              <w:t>Кл</w:t>
            </w:r>
            <w:proofErr w:type="gramStart"/>
            <w:r w:rsidRPr="00136EC0">
              <w:rPr>
                <w:rFonts w:ascii="Times New Roman" w:hAnsi="Times New Roman" w:cs="Times New Roman"/>
              </w:rPr>
              <w:t>.р</w:t>
            </w:r>
            <w:proofErr w:type="gramEnd"/>
            <w:r w:rsidRPr="00136EC0">
              <w:rPr>
                <w:rFonts w:ascii="Times New Roman" w:hAnsi="Times New Roman" w:cs="Times New Roman"/>
              </w:rPr>
              <w:t>уководители</w:t>
            </w:r>
            <w:proofErr w:type="spellEnd"/>
            <w:r w:rsidRPr="00136EC0">
              <w:rPr>
                <w:rFonts w:ascii="Times New Roman" w:hAnsi="Times New Roman" w:cs="Times New Roman"/>
              </w:rPr>
              <w:t xml:space="preserve"> 1-4 </w:t>
            </w:r>
            <w:proofErr w:type="spellStart"/>
            <w:r w:rsidRPr="00136EC0">
              <w:rPr>
                <w:rFonts w:ascii="Times New Roman" w:hAnsi="Times New Roman" w:cs="Times New Roman"/>
              </w:rPr>
              <w:t>кл</w:t>
            </w:r>
            <w:proofErr w:type="spellEnd"/>
            <w:r w:rsidRPr="00136EC0">
              <w:rPr>
                <w:rFonts w:ascii="Times New Roman" w:hAnsi="Times New Roman" w:cs="Times New Roman"/>
              </w:rPr>
              <w:t>.</w:t>
            </w:r>
          </w:p>
          <w:p w:rsidR="00136EC0" w:rsidRDefault="00136EC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A1D3C" w:rsidRPr="00136EC0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36EC0">
              <w:rPr>
                <w:rFonts w:ascii="Times New Roman" w:hAnsi="Times New Roman" w:cs="Times New Roman"/>
              </w:rPr>
              <w:t>ЗДВР</w:t>
            </w:r>
          </w:p>
          <w:p w:rsidR="00EA1D3C" w:rsidRPr="00136EC0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A1D3C" w:rsidRDefault="00136EC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Салихова Ж.Н.</w:t>
            </w:r>
            <w:r w:rsidR="00EA1D3C" w:rsidRPr="00136EC0">
              <w:rPr>
                <w:rFonts w:ascii="Times New Roman" w:hAnsi="Times New Roman" w:cs="Times New Roman"/>
              </w:rPr>
              <w:t>.</w:t>
            </w:r>
          </w:p>
          <w:p w:rsidR="00136EC0" w:rsidRDefault="00136EC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136EC0" w:rsidRDefault="00136EC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136EC0" w:rsidRDefault="00136EC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</w:t>
            </w:r>
          </w:p>
          <w:p w:rsidR="00136EC0" w:rsidRDefault="00136EC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136EC0" w:rsidRDefault="00136EC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136EC0" w:rsidRDefault="00136EC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136EC0" w:rsidRDefault="00136EC0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136EC0" w:rsidTr="00F6243C">
        <w:trPr>
          <w:trHeight w:val="45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Экологическое воспитание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 Операция «</w:t>
            </w:r>
            <w:proofErr w:type="spellStart"/>
            <w:r>
              <w:rPr>
                <w:rFonts w:ascii="Times New Roman" w:hAnsi="Times New Roman" w:cs="Times New Roman"/>
              </w:rPr>
              <w:t>Кормушкат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2-11 класс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 учитель  биологии.</w:t>
            </w:r>
          </w:p>
        </w:tc>
      </w:tr>
      <w:tr w:rsidR="00136EC0" w:rsidTr="00F6243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numPr>
                <w:ilvl w:val="0"/>
                <w:numId w:val="24"/>
              </w:numPr>
              <w:spacing w:after="0" w:line="240" w:lineRule="atLeast"/>
              <w:ind w:left="0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1) Первенство школы по баскетболу</w:t>
            </w:r>
          </w:p>
          <w:p w:rsidR="00EA1D3C" w:rsidRDefault="00EA1D3C">
            <w:pPr>
              <w:numPr>
                <w:ilvl w:val="0"/>
                <w:numId w:val="24"/>
              </w:numPr>
              <w:spacing w:after="0" w:line="240" w:lineRule="atLeast"/>
              <w:ind w:left="0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Вторая неделя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Третья неделя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,9-11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Дустов В.А.,</w:t>
            </w:r>
            <w:proofErr w:type="spellStart"/>
            <w:r>
              <w:rPr>
                <w:rFonts w:ascii="Times New Roman" w:hAnsi="Times New Roman" w:cs="Times New Roman"/>
              </w:rPr>
              <w:t>Казиханов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Р.С.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Активы классов</w:t>
            </w:r>
          </w:p>
        </w:tc>
      </w:tr>
      <w:tr w:rsidR="00136EC0" w:rsidTr="00F6243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Трудовое воспитание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numPr>
                <w:ilvl w:val="0"/>
                <w:numId w:val="26"/>
              </w:numPr>
              <w:spacing w:after="0" w:line="240" w:lineRule="atLeast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Трудовые десанты </w:t>
            </w:r>
          </w:p>
          <w:p w:rsidR="00EA1D3C" w:rsidRDefault="00EA1D3C">
            <w:pPr>
              <w:numPr>
                <w:ilvl w:val="0"/>
                <w:numId w:val="26"/>
              </w:numPr>
              <w:spacing w:after="0" w:line="240" w:lineRule="atLeast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Генеральные уборки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3 – 11 класс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 – 11 класс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EA1D3C" w:rsidRDefault="00EA1D3C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36EC0" w:rsidTr="00F6243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D6" w:rsidRDefault="00F03FD6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Семейное воспитание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D6" w:rsidRDefault="00F03FD6">
            <w:pPr>
              <w:numPr>
                <w:ilvl w:val="0"/>
                <w:numId w:val="28"/>
              </w:numPr>
              <w:spacing w:after="0" w:line="240" w:lineRule="atLeast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Посещение детей в семьях во время каникул</w:t>
            </w:r>
          </w:p>
          <w:p w:rsidR="00F03FD6" w:rsidRDefault="00F03FD6">
            <w:pPr>
              <w:numPr>
                <w:ilvl w:val="0"/>
                <w:numId w:val="28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Родительские собрания по итогам первого полугодия и второй четверти</w:t>
            </w:r>
          </w:p>
          <w:p w:rsidR="00F03FD6" w:rsidRDefault="00F03FD6">
            <w:pPr>
              <w:numPr>
                <w:ilvl w:val="0"/>
                <w:numId w:val="28"/>
              </w:numPr>
              <w:spacing w:after="0" w:line="240" w:lineRule="atLeast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Работа родительского комитета по подготовке к новому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D6" w:rsidRDefault="00F03FD6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В течение каникул</w:t>
            </w:r>
          </w:p>
          <w:p w:rsidR="00F03FD6" w:rsidRDefault="00F03FD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03FD6" w:rsidRDefault="00F03FD6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Последняя неделя четверти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D6" w:rsidRDefault="00F03FD6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 – 11 класс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D6" w:rsidRDefault="00F03FD6" w:rsidP="00F03FD6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D6" w:rsidRDefault="00F03FD6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</w:p>
          <w:p w:rsidR="00F03FD6" w:rsidRDefault="00F03FD6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Социальный педагог.</w:t>
            </w:r>
          </w:p>
        </w:tc>
      </w:tr>
      <w:tr w:rsidR="00136EC0" w:rsidTr="00F6243C">
        <w:trPr>
          <w:trHeight w:val="7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D6" w:rsidRDefault="00F03FD6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Самоуправление в школе</w:t>
            </w:r>
          </w:p>
          <w:p w:rsidR="00F03FD6" w:rsidRDefault="00F03FD6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и в классе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D6" w:rsidRDefault="00F03FD6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1) Заседания школьного актива</w:t>
            </w:r>
          </w:p>
          <w:p w:rsidR="00F03FD6" w:rsidRDefault="00F03FD6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2) Линейка «Итоги 2-й четверти»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D6" w:rsidRDefault="00F03FD6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  <w:p w:rsidR="00F03FD6" w:rsidRDefault="00F03FD6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Посл. день четверти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D6" w:rsidRDefault="00F03FD6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5-11 класс</w:t>
            </w:r>
          </w:p>
          <w:p w:rsidR="00F03FD6" w:rsidRDefault="00F03FD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5-11 класс</w:t>
            </w:r>
          </w:p>
          <w:p w:rsidR="00F03FD6" w:rsidRDefault="00F03FD6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актив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D6" w:rsidRDefault="00F03FD6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F03FD6" w:rsidRDefault="00F03FD6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F03FD6" w:rsidRDefault="00F03FD6" w:rsidP="00F03FD6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D6" w:rsidRDefault="00F03FD6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Шихзадаева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Д.Г.</w:t>
            </w:r>
          </w:p>
        </w:tc>
      </w:tr>
      <w:tr w:rsidR="00136EC0" w:rsidTr="00F6243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D6" w:rsidRDefault="00F03FD6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Методическая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D6" w:rsidRDefault="00F03FD6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 Планерка  классных  руководителей по проведению новогодних праздников.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D6" w:rsidRDefault="00F03FD6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D6" w:rsidRDefault="00F03FD6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уководители 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D6" w:rsidRDefault="00F03FD6" w:rsidP="00F03FD6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D6" w:rsidRDefault="00F03FD6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</w:tc>
      </w:tr>
      <w:tr w:rsidR="00136EC0" w:rsidTr="00F6243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D6" w:rsidRDefault="00F03FD6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Работа кружков и спортивных секций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D6" w:rsidRDefault="00F03FD6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 Составление плана работы кружков и секций на зимние  каникулы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D6" w:rsidRDefault="00F03FD6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С 22 по 26 декабря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D6" w:rsidRDefault="00F03FD6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D6" w:rsidRDefault="00F03FD6" w:rsidP="00F03FD6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D6" w:rsidRDefault="00F03FD6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Руководители кружков</w:t>
            </w:r>
          </w:p>
          <w:p w:rsidR="00F03FD6" w:rsidRDefault="00F03FD6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</w:tc>
      </w:tr>
      <w:tr w:rsidR="00136EC0" w:rsidTr="00F6243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D6" w:rsidRDefault="00F03FD6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Районные конкурсы и акции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D6" w:rsidRDefault="00F03FD6">
            <w:pPr>
              <w:spacing w:after="0" w:line="25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D6" w:rsidRDefault="00F03FD6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D6" w:rsidRDefault="00F03FD6">
            <w:pPr>
              <w:spacing w:after="0" w:line="256" w:lineRule="auto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D6" w:rsidRDefault="00F03FD6">
            <w:pPr>
              <w:spacing w:after="0" w:line="25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D6" w:rsidRDefault="00F03FD6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</w:tr>
    </w:tbl>
    <w:p w:rsidR="00B47CC7" w:rsidRDefault="00B0434F" w:rsidP="00B0434F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</w:p>
    <w:p w:rsidR="00B47CC7" w:rsidRDefault="00B47CC7" w:rsidP="00B0434F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</w:rPr>
      </w:pPr>
    </w:p>
    <w:p w:rsidR="00B47CC7" w:rsidRDefault="00B47CC7" w:rsidP="00B0434F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</w:rPr>
      </w:pPr>
    </w:p>
    <w:p w:rsidR="00EA1D3C" w:rsidRDefault="00B47CC7" w:rsidP="00B0434F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</w:t>
      </w:r>
      <w:r w:rsidR="00EF3E4A">
        <w:rPr>
          <w:rFonts w:ascii="Times New Roman" w:hAnsi="Times New Roman" w:cs="Times New Roman"/>
        </w:rPr>
        <w:t xml:space="preserve">         </w:t>
      </w:r>
      <w:r w:rsidR="00EA1D3C">
        <w:rPr>
          <w:rFonts w:ascii="Times New Roman" w:hAnsi="Times New Roman" w:cs="Times New Roman"/>
        </w:rPr>
        <w:t xml:space="preserve">       </w:t>
      </w:r>
    </w:p>
    <w:p w:rsidR="00EA1D3C" w:rsidRDefault="00EA1D3C" w:rsidP="00B0434F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</w:rPr>
      </w:pPr>
    </w:p>
    <w:p w:rsidR="005D75A7" w:rsidRDefault="00EA1D3C" w:rsidP="00B0434F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EF3E4A">
        <w:rPr>
          <w:rFonts w:ascii="Times New Roman" w:hAnsi="Times New Roman" w:cs="Times New Roman"/>
        </w:rPr>
        <w:t xml:space="preserve"> </w:t>
      </w:r>
    </w:p>
    <w:p w:rsidR="005D75A7" w:rsidRDefault="005D75A7" w:rsidP="00B0434F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</w:rPr>
      </w:pPr>
    </w:p>
    <w:p w:rsidR="00B0434F" w:rsidRPr="00EA1D3C" w:rsidRDefault="00F6243C" w:rsidP="00B0434F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B0434F">
        <w:rPr>
          <w:rFonts w:ascii="Times New Roman" w:hAnsi="Times New Roman" w:cs="Times New Roman"/>
          <w:b/>
          <w:sz w:val="28"/>
          <w:szCs w:val="32"/>
        </w:rPr>
        <w:t>ЯНВАРЬ</w:t>
      </w:r>
    </w:p>
    <w:p w:rsidR="00EF3E4A" w:rsidRDefault="00EF3E4A" w:rsidP="00B0434F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  <w:b/>
          <w:sz w:val="20"/>
        </w:rPr>
      </w:pPr>
    </w:p>
    <w:tbl>
      <w:tblPr>
        <w:tblW w:w="1318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252"/>
        <w:gridCol w:w="2552"/>
        <w:gridCol w:w="1984"/>
        <w:gridCol w:w="552"/>
        <w:gridCol w:w="1858"/>
      </w:tblGrid>
      <w:tr w:rsidR="00EA1D3C" w:rsidTr="00F62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EA1D3C" w:rsidTr="00F62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Конкурс стихов о родине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войне ,мире.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2)Конкурс плакатов «Москва в солдатской шинели»</w:t>
            </w:r>
          </w:p>
          <w:p w:rsidR="0066291A" w:rsidRDefault="0066291A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3)День полного освобождения Ленинграда от фашистской блокады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 неделя месяца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 неделя месяца</w:t>
            </w:r>
          </w:p>
          <w:p w:rsidR="0066291A" w:rsidRDefault="0066291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66291A" w:rsidRDefault="0066291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января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8- 11 класс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класс</w:t>
            </w:r>
          </w:p>
          <w:p w:rsidR="0066291A" w:rsidRDefault="0066291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66291A" w:rsidRDefault="0066291A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  <w:p w:rsidR="0066291A" w:rsidRDefault="0066291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66291A" w:rsidRDefault="0066291A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ук.учитель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истории</w:t>
            </w:r>
          </w:p>
        </w:tc>
      </w:tr>
      <w:tr w:rsidR="00EA1D3C" w:rsidTr="00F6243C">
        <w:trPr>
          <w:trHeight w:val="11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Нравственно-эстетическое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136EC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EA1D3C">
              <w:rPr>
                <w:rFonts w:ascii="Times New Roman" w:hAnsi="Times New Roman" w:cs="Times New Roman"/>
              </w:rPr>
              <w:t>Неделя   экскурсий в музеи</w:t>
            </w:r>
            <w:proofErr w:type="gramStart"/>
            <w:r w:rsidR="00EA1D3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136EC0" w:rsidRDefault="00136EC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136EC0" w:rsidRDefault="00136EC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2)150 лет со дня рождения </w:t>
            </w:r>
            <w:proofErr w:type="spellStart"/>
            <w:r>
              <w:rPr>
                <w:rFonts w:ascii="Times New Roman" w:hAnsi="Times New Roman" w:cs="Times New Roman"/>
              </w:rPr>
              <w:t>А.Н.Скрябина</w:t>
            </w:r>
            <w:proofErr w:type="spellEnd"/>
          </w:p>
          <w:p w:rsidR="00136EC0" w:rsidRDefault="00136EC0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3)День российского студенчества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зимние каникулы</w:t>
            </w:r>
            <w:r w:rsidR="00136EC0"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 w:rsidR="00136EC0">
              <w:rPr>
                <w:rFonts w:ascii="Times New Roman" w:hAnsi="Times New Roman" w:cs="Times New Roman"/>
              </w:rPr>
              <w:t>кл</w:t>
            </w:r>
            <w:proofErr w:type="spellEnd"/>
            <w:r w:rsidR="00136EC0">
              <w:rPr>
                <w:rFonts w:ascii="Times New Roman" w:hAnsi="Times New Roman" w:cs="Times New Roman"/>
              </w:rPr>
              <w:t>.</w:t>
            </w:r>
          </w:p>
          <w:p w:rsidR="00136EC0" w:rsidRDefault="00136EC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января</w:t>
            </w:r>
          </w:p>
          <w:p w:rsidR="00136EC0" w:rsidRDefault="0066291A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января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 класс</w:t>
            </w:r>
          </w:p>
          <w:p w:rsidR="00136EC0" w:rsidRDefault="00136EC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136EC0" w:rsidRDefault="00136EC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66291A" w:rsidRDefault="0066291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136EC0" w:rsidRDefault="00136EC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136EC0" w:rsidRDefault="00136EC0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  <w:p w:rsidR="00EA1D3C" w:rsidRDefault="00136EC0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</w:rPr>
              <w:t>Кл</w:t>
            </w:r>
            <w:proofErr w:type="gramStart"/>
            <w:r>
              <w:rPr>
                <w:rFonts w:ascii="Times New Roman" w:eastAsiaTheme="minorEastAsia" w:hAnsi="Times New Roman" w:cs="Times New Roman"/>
              </w:rPr>
              <w:t>.р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>ук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>.</w:t>
            </w:r>
          </w:p>
          <w:p w:rsidR="0066291A" w:rsidRDefault="0066291A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</w:rPr>
              <w:t>Кл</w:t>
            </w:r>
            <w:proofErr w:type="gramStart"/>
            <w:r>
              <w:rPr>
                <w:rFonts w:ascii="Times New Roman" w:eastAsiaTheme="minorEastAsia" w:hAnsi="Times New Roman" w:cs="Times New Roman"/>
              </w:rPr>
              <w:t>.р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>ук</w:t>
            </w:r>
            <w:proofErr w:type="spellEnd"/>
          </w:p>
        </w:tc>
      </w:tr>
      <w:tr w:rsidR="00EA1D3C" w:rsidTr="00F62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Экологическое 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«Синичкина столовая»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4 класс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A1D3C" w:rsidTr="00F62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Трудовое 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территории школы от снега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 класс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EA1D3C" w:rsidTr="00F62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Семейное 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консультации с  родителями  детей «группы риска»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 школы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EA1D3C" w:rsidTr="00F62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Физкультурно-оздоровительное 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здоровья во время зимних каникул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физической культуры,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A1D3C" w:rsidTr="00F62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Самоуправление в школе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 классе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Заседание школьного актива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 неделя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Шихзадаева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Д.Г.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</w:t>
            </w:r>
          </w:p>
        </w:tc>
      </w:tr>
      <w:tr w:rsidR="00EA1D3C" w:rsidTr="00F62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Методическая работа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Консультации классных руководителей по плану воспитательной работы на 2 полугодие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 неделя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уководители 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</w:tc>
      </w:tr>
      <w:tr w:rsidR="00B0434F" w:rsidTr="00F62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4F" w:rsidRDefault="00B0434F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Районные конкурсы и акции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4F" w:rsidRDefault="00B0434F">
            <w:pPr>
              <w:spacing w:after="0" w:line="25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F" w:rsidRDefault="00B0434F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4F" w:rsidRDefault="00B0434F">
            <w:pPr>
              <w:spacing w:after="0" w:line="256" w:lineRule="auto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F" w:rsidRDefault="00B0434F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EA1D3C" w:rsidTr="00F62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кружков и спортивных секций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Корректировка расписания кружковой работы на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полугодие.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 классы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кружков</w:t>
            </w:r>
          </w:p>
        </w:tc>
      </w:tr>
      <w:tr w:rsidR="00EA1D3C" w:rsidTr="00F62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 воспитательного процесса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Анализ планов воспитательной работы классных руководителей на 2-е полугодие.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Посещение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экологическому воспитанию в 5-8 классах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1-11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</w:tc>
      </w:tr>
    </w:tbl>
    <w:p w:rsidR="00F03FD6" w:rsidRDefault="00F03FD6" w:rsidP="00F03FD6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  <w:b/>
          <w:sz w:val="28"/>
          <w:szCs w:val="32"/>
        </w:rPr>
      </w:pPr>
      <w:r>
        <w:rPr>
          <w:rFonts w:ascii="Times New Roman" w:eastAsiaTheme="minorEastAsia" w:hAnsi="Times New Roman" w:cs="Times New Roman"/>
          <w:b/>
          <w:sz w:val="28"/>
          <w:szCs w:val="32"/>
        </w:rPr>
        <w:t xml:space="preserve">                                                                        </w:t>
      </w:r>
    </w:p>
    <w:p w:rsidR="00F03FD6" w:rsidRDefault="00F03FD6" w:rsidP="00F03FD6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  <w:b/>
          <w:sz w:val="28"/>
          <w:szCs w:val="32"/>
        </w:rPr>
      </w:pPr>
    </w:p>
    <w:p w:rsidR="00F03FD6" w:rsidRDefault="00F03FD6" w:rsidP="00F03FD6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  <w:b/>
          <w:sz w:val="28"/>
          <w:szCs w:val="32"/>
        </w:rPr>
      </w:pPr>
    </w:p>
    <w:p w:rsidR="00F03FD6" w:rsidRDefault="00F03FD6" w:rsidP="00F03FD6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  <w:b/>
          <w:sz w:val="28"/>
          <w:szCs w:val="32"/>
        </w:rPr>
      </w:pPr>
    </w:p>
    <w:p w:rsidR="00F03FD6" w:rsidRDefault="00F03FD6" w:rsidP="00F03FD6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  <w:b/>
          <w:sz w:val="28"/>
          <w:szCs w:val="32"/>
        </w:rPr>
      </w:pPr>
    </w:p>
    <w:p w:rsidR="00F03FD6" w:rsidRDefault="00F03FD6" w:rsidP="00F03FD6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  <w:b/>
          <w:sz w:val="28"/>
          <w:szCs w:val="32"/>
        </w:rPr>
      </w:pPr>
    </w:p>
    <w:p w:rsidR="00F03FD6" w:rsidRDefault="00F03FD6" w:rsidP="00F03FD6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  <w:b/>
          <w:sz w:val="28"/>
          <w:szCs w:val="32"/>
        </w:rPr>
      </w:pPr>
    </w:p>
    <w:p w:rsidR="00F03FD6" w:rsidRDefault="00F03FD6" w:rsidP="00F03FD6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  <w:b/>
          <w:sz w:val="28"/>
          <w:szCs w:val="32"/>
        </w:rPr>
      </w:pPr>
    </w:p>
    <w:p w:rsidR="00F03FD6" w:rsidRDefault="00F03FD6" w:rsidP="00F03FD6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  <w:b/>
          <w:sz w:val="28"/>
          <w:szCs w:val="32"/>
        </w:rPr>
      </w:pPr>
    </w:p>
    <w:p w:rsidR="00F03FD6" w:rsidRDefault="00F03FD6" w:rsidP="00F03FD6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  <w:b/>
          <w:sz w:val="28"/>
          <w:szCs w:val="32"/>
        </w:rPr>
      </w:pPr>
    </w:p>
    <w:p w:rsidR="00F03FD6" w:rsidRDefault="00F03FD6" w:rsidP="00F03FD6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  <w:b/>
          <w:sz w:val="28"/>
          <w:szCs w:val="32"/>
        </w:rPr>
      </w:pPr>
    </w:p>
    <w:p w:rsidR="00F03FD6" w:rsidRDefault="00F03FD6" w:rsidP="00F03FD6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  <w:b/>
          <w:sz w:val="28"/>
          <w:szCs w:val="32"/>
        </w:rPr>
      </w:pPr>
    </w:p>
    <w:p w:rsidR="00F03FD6" w:rsidRDefault="00F03FD6" w:rsidP="00F03FD6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  <w:b/>
          <w:sz w:val="28"/>
          <w:szCs w:val="32"/>
        </w:rPr>
      </w:pPr>
    </w:p>
    <w:p w:rsidR="00F03FD6" w:rsidRDefault="00F03FD6" w:rsidP="00F03FD6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  <w:b/>
          <w:sz w:val="28"/>
          <w:szCs w:val="32"/>
        </w:rPr>
      </w:pPr>
    </w:p>
    <w:p w:rsidR="00F03FD6" w:rsidRDefault="00F03FD6" w:rsidP="00F03FD6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  <w:b/>
          <w:sz w:val="28"/>
          <w:szCs w:val="32"/>
        </w:rPr>
      </w:pPr>
    </w:p>
    <w:p w:rsidR="00F03FD6" w:rsidRDefault="00F03FD6" w:rsidP="00F03FD6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  <w:b/>
          <w:sz w:val="28"/>
          <w:szCs w:val="32"/>
        </w:rPr>
      </w:pPr>
    </w:p>
    <w:p w:rsidR="00F03FD6" w:rsidRDefault="00F03FD6" w:rsidP="00F03FD6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  <w:b/>
          <w:sz w:val="28"/>
          <w:szCs w:val="32"/>
        </w:rPr>
      </w:pPr>
    </w:p>
    <w:p w:rsidR="00F03FD6" w:rsidRDefault="00F03FD6" w:rsidP="00F03FD6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  <w:b/>
          <w:sz w:val="28"/>
          <w:szCs w:val="32"/>
        </w:rPr>
      </w:pPr>
    </w:p>
    <w:p w:rsidR="00F03FD6" w:rsidRDefault="00F03FD6" w:rsidP="00F03FD6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  <w:b/>
          <w:sz w:val="28"/>
          <w:szCs w:val="32"/>
        </w:rPr>
      </w:pPr>
    </w:p>
    <w:p w:rsidR="00F03FD6" w:rsidRDefault="00F03FD6" w:rsidP="00F03FD6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  <w:b/>
          <w:sz w:val="28"/>
          <w:szCs w:val="32"/>
        </w:rPr>
      </w:pPr>
    </w:p>
    <w:p w:rsidR="005D75A7" w:rsidRDefault="005D75A7" w:rsidP="00F03FD6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  <w:b/>
          <w:sz w:val="28"/>
          <w:szCs w:val="32"/>
        </w:rPr>
      </w:pPr>
    </w:p>
    <w:p w:rsidR="005D75A7" w:rsidRDefault="005D75A7" w:rsidP="00F03FD6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  <w:b/>
          <w:sz w:val="28"/>
          <w:szCs w:val="32"/>
        </w:rPr>
      </w:pPr>
    </w:p>
    <w:p w:rsidR="005D75A7" w:rsidRDefault="005D75A7" w:rsidP="00F03FD6">
      <w:pPr>
        <w:tabs>
          <w:tab w:val="left" w:pos="300"/>
        </w:tabs>
        <w:spacing w:after="0" w:line="240" w:lineRule="atLeast"/>
        <w:rPr>
          <w:rFonts w:ascii="Times New Roman" w:eastAsiaTheme="minorEastAsia" w:hAnsi="Times New Roman" w:cs="Times New Roman"/>
          <w:b/>
          <w:sz w:val="28"/>
          <w:szCs w:val="32"/>
        </w:rPr>
      </w:pPr>
    </w:p>
    <w:p w:rsidR="00B0434F" w:rsidRDefault="005D75A7" w:rsidP="00F03FD6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b/>
          <w:sz w:val="20"/>
        </w:rPr>
      </w:pPr>
      <w:r>
        <w:rPr>
          <w:rFonts w:ascii="Times New Roman" w:eastAsiaTheme="minorEastAsia" w:hAnsi="Times New Roman" w:cs="Times New Roman"/>
          <w:b/>
          <w:sz w:val="28"/>
          <w:szCs w:val="32"/>
        </w:rPr>
        <w:t xml:space="preserve">                                                                                      </w:t>
      </w:r>
      <w:r w:rsidR="00B0434F">
        <w:rPr>
          <w:rFonts w:ascii="Times New Roman" w:hAnsi="Times New Roman" w:cs="Times New Roman"/>
          <w:b/>
          <w:sz w:val="20"/>
        </w:rPr>
        <w:t>ФЕВРАЛЬ</w:t>
      </w:r>
    </w:p>
    <w:p w:rsidR="00B47CC7" w:rsidRDefault="00B47CC7" w:rsidP="00B0434F">
      <w:pPr>
        <w:tabs>
          <w:tab w:val="left" w:pos="300"/>
        </w:tabs>
        <w:spacing w:after="0" w:line="240" w:lineRule="atLeast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332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538"/>
        <w:gridCol w:w="1707"/>
        <w:gridCol w:w="1869"/>
        <w:gridCol w:w="549"/>
        <w:gridCol w:w="3252"/>
      </w:tblGrid>
      <w:tr w:rsidR="00EA1D3C" w:rsidTr="00F6243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  <w:sz w:val="28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EA1D3C" w:rsidTr="00F6243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numPr>
                <w:ilvl w:val="0"/>
                <w:numId w:val="30"/>
              </w:numPr>
              <w:spacing w:after="0" w:line="240" w:lineRule="atLeast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защитника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Отечества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:</w:t>
            </w:r>
          </w:p>
          <w:p w:rsidR="00EA1D3C" w:rsidRDefault="00EA1D3C">
            <w:pPr>
              <w:numPr>
                <w:ilvl w:val="0"/>
                <w:numId w:val="30"/>
              </w:numPr>
              <w:tabs>
                <w:tab w:val="num" w:pos="720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«Они сражались за Родину»</w:t>
            </w:r>
          </w:p>
          <w:p w:rsidR="00EA1D3C" w:rsidRDefault="00EA1D3C">
            <w:pPr>
              <w:numPr>
                <w:ilvl w:val="0"/>
                <w:numId w:val="30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«Моя Россия, моя страна!» </w:t>
            </w:r>
          </w:p>
          <w:p w:rsidR="00EA1D3C" w:rsidRDefault="00EA1D3C">
            <w:pPr>
              <w:numPr>
                <w:ilvl w:val="0"/>
                <w:numId w:val="30"/>
              </w:numPr>
              <w:tabs>
                <w:tab w:val="num" w:pos="720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Чтоб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Защитником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стать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EA1D3C" w:rsidRDefault="00EA1D3C">
            <w:pPr>
              <w:numPr>
                <w:ilvl w:val="0"/>
                <w:numId w:val="30"/>
              </w:numPr>
              <w:tabs>
                <w:tab w:val="num" w:pos="720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Герои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живут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рядом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EA1D3C" w:rsidRDefault="00EA1D3C">
            <w:pPr>
              <w:numPr>
                <w:ilvl w:val="0"/>
                <w:numId w:val="30"/>
              </w:numPr>
              <w:tabs>
                <w:tab w:val="num" w:pos="720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«О чём рассказала награда?» 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  <w:lang w:val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Pr="0066291A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 w:rsidRPr="0066291A">
              <w:rPr>
                <w:rFonts w:ascii="Times New Roman" w:hAnsi="Times New Roman" w:cs="Times New Roman"/>
              </w:rPr>
              <w:t>23 февраля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</w:rPr>
              <w:t>С 1 по 21.02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3-4,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5-7 класс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 – 11 класс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EA1D3C" w:rsidRDefault="00EA1D3C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EA1D3C" w:rsidRDefault="00EA1D3C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EA1D3C" w:rsidRDefault="00EA1D3C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EA1D3C" w:rsidRDefault="00EA1D3C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EA1D3C" w:rsidRDefault="00EA1D3C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ЗДВР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ОБЖ, истории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</w:tc>
      </w:tr>
      <w:tr w:rsidR="00EA1D3C" w:rsidTr="00F6243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Нравственно-эстетическое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  <w:b/>
              </w:rPr>
              <w:t>День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b/>
              </w:rPr>
              <w:t>в. Валентина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2) Классные часы  «Миром правит любовь»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4)Турнир знатоков прав: «Чтобы достойно жить»</w:t>
            </w:r>
          </w:p>
          <w:p w:rsidR="0066291A" w:rsidRDefault="0066291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5)День памяти о </w:t>
            </w:r>
            <w:proofErr w:type="spellStart"/>
            <w:r>
              <w:rPr>
                <w:rFonts w:ascii="Times New Roman" w:hAnsi="Times New Roman" w:cs="Times New Roman"/>
              </w:rPr>
              <w:t>россиянах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>сполнявших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служебный долг за пределами Отечества</w:t>
            </w:r>
          </w:p>
          <w:p w:rsidR="0066291A" w:rsidRDefault="0066291A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Международный день родного языка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14 февраля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Третья неделя месяца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</w:t>
            </w:r>
          </w:p>
          <w:p w:rsidR="0066291A" w:rsidRDefault="0066291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66291A" w:rsidRDefault="0066291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февраля</w:t>
            </w:r>
          </w:p>
          <w:p w:rsidR="0066291A" w:rsidRDefault="0066291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66291A" w:rsidRDefault="0066291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66291A" w:rsidRDefault="0066291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66291A" w:rsidRDefault="0066291A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21 февраля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5-11 класс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8-11класс</w:t>
            </w:r>
          </w:p>
          <w:p w:rsidR="0066291A" w:rsidRDefault="0066291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66291A" w:rsidRDefault="0066291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66291A" w:rsidRDefault="0066291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66291A" w:rsidRDefault="0066291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66291A" w:rsidRDefault="0066291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66291A" w:rsidRDefault="0066291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66291A" w:rsidRDefault="0066291A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2-11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EA1D3C" w:rsidRDefault="00EA1D3C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Pr="0066291A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</w:t>
            </w:r>
            <w:r w:rsidRPr="0066291A">
              <w:rPr>
                <w:rFonts w:ascii="Times New Roman" w:hAnsi="Times New Roman" w:cs="Times New Roman"/>
              </w:rPr>
              <w:t>л</w:t>
            </w:r>
            <w:proofErr w:type="gramStart"/>
            <w:r w:rsidRPr="0066291A">
              <w:rPr>
                <w:rFonts w:ascii="Times New Roman" w:hAnsi="Times New Roman" w:cs="Times New Roman"/>
              </w:rPr>
              <w:t>.р</w:t>
            </w:r>
            <w:proofErr w:type="gramEnd"/>
            <w:r w:rsidRPr="0066291A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EA1D3C" w:rsidRPr="0066291A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66291A">
              <w:rPr>
                <w:rFonts w:ascii="Times New Roman" w:hAnsi="Times New Roman" w:cs="Times New Roman"/>
              </w:rPr>
              <w:t>Магомедова Р.Д.</w:t>
            </w:r>
          </w:p>
          <w:p w:rsidR="0066291A" w:rsidRDefault="0066291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66291A" w:rsidRDefault="0066291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66291A" w:rsidRDefault="0066291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ук.учитель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истории</w:t>
            </w:r>
          </w:p>
          <w:p w:rsidR="0066291A" w:rsidRDefault="0066291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66291A" w:rsidRDefault="0066291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66291A" w:rsidRDefault="0066291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66291A" w:rsidRDefault="0066291A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Учителя родного языка</w:t>
            </w:r>
          </w:p>
        </w:tc>
      </w:tr>
      <w:tr w:rsidR="00EA1D3C" w:rsidTr="00F6243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Экологическое воспитание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numPr>
                <w:ilvl w:val="0"/>
                <w:numId w:val="32"/>
              </w:numPr>
              <w:spacing w:after="0" w:line="240" w:lineRule="atLeast"/>
              <w:ind w:left="0" w:hanging="20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«Природа нашего края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В течение месяца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 – 7 </w:t>
            </w:r>
            <w:proofErr w:type="spellStart"/>
            <w:r>
              <w:rPr>
                <w:rFonts w:ascii="Times New Roman" w:hAnsi="Times New Roman" w:cs="Times New Roman"/>
              </w:rPr>
              <w:t>клас</w:t>
            </w:r>
            <w:proofErr w:type="spellEnd"/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ЗДВР, учитель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</w:tr>
      <w:tr w:rsidR="00EA1D3C" w:rsidTr="00F6243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Семейное воспитание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стол «Школы ответственного </w:t>
            </w:r>
            <w:proofErr w:type="spellStart"/>
            <w:r>
              <w:rPr>
                <w:rFonts w:ascii="Times New Roman" w:hAnsi="Times New Roman" w:cs="Times New Roman"/>
              </w:rPr>
              <w:t>родительства</w:t>
            </w:r>
            <w:proofErr w:type="spellEnd"/>
            <w:r>
              <w:rPr>
                <w:rFonts w:ascii="Times New Roman" w:hAnsi="Times New Roman" w:cs="Times New Roman"/>
              </w:rPr>
              <w:t>» по вопросам общения с ребенком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организатор</w:t>
            </w:r>
          </w:p>
        </w:tc>
      </w:tr>
      <w:tr w:rsidR="00EA1D3C" w:rsidTr="00F6243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Физкультурно-оздоровительное воспитание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numPr>
                <w:ilvl w:val="0"/>
                <w:numId w:val="34"/>
              </w:numPr>
              <w:spacing w:after="0" w:line="240" w:lineRule="atLeast"/>
              <w:ind w:left="0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Конкурс «А ну-ка, мальчики!»</w:t>
            </w:r>
          </w:p>
          <w:p w:rsidR="00EA1D3C" w:rsidRDefault="00EA1D3C">
            <w:pPr>
              <w:numPr>
                <w:ilvl w:val="0"/>
                <w:numId w:val="34"/>
              </w:numPr>
              <w:spacing w:after="0" w:line="240" w:lineRule="atLeast"/>
              <w:ind w:left="0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Веселые старты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Четвертая неделя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5-7,8-11 классы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2-4 класс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 Учитель  физкультуры и ОБЖ</w:t>
            </w:r>
          </w:p>
        </w:tc>
      </w:tr>
      <w:tr w:rsidR="00EA1D3C" w:rsidTr="00F6243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Самоуправление в школе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и в классе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1) Заседания актива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2) Рейд по проверке чистоты в кабинетах.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актив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5-11 класс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5-11 класс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Шихзадаева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Д.Г.  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</w:tc>
      </w:tr>
      <w:tr w:rsidR="00EA1D3C" w:rsidTr="00F6243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Методическая работа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классных часов. Анализ и выводы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-Информационное совещание              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 « Самообразование по темам ВР»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уководители 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1-11 классов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Рукоовдитель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</w:tc>
      </w:tr>
      <w:tr w:rsidR="00EA1D3C" w:rsidTr="00F6243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Районные конкурсы и акции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56" w:lineRule="auto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56" w:lineRule="auto"/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56" w:lineRule="auto"/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</w:tr>
      <w:tr w:rsidR="00EA1D3C" w:rsidTr="00F6243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Работа кружков и спортивных секций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 Посещение занятий кружков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Руководители кружков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</w:tc>
      </w:tr>
    </w:tbl>
    <w:p w:rsidR="00B47CC7" w:rsidRDefault="00B0434F" w:rsidP="00B0434F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                                  </w:t>
      </w:r>
      <w:r w:rsidR="00B47CC7">
        <w:rPr>
          <w:rFonts w:ascii="Times New Roman" w:hAnsi="Times New Roman" w:cs="Times New Roman"/>
          <w:b/>
          <w:sz w:val="28"/>
          <w:szCs w:val="32"/>
        </w:rPr>
        <w:t xml:space="preserve">                                                               </w:t>
      </w:r>
    </w:p>
    <w:p w:rsidR="00B47CC7" w:rsidRDefault="00B47CC7" w:rsidP="00B0434F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b/>
          <w:sz w:val="28"/>
          <w:szCs w:val="32"/>
        </w:rPr>
      </w:pPr>
    </w:p>
    <w:p w:rsidR="00B47CC7" w:rsidRDefault="00B47CC7" w:rsidP="00B0434F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b/>
          <w:sz w:val="28"/>
          <w:szCs w:val="32"/>
        </w:rPr>
      </w:pPr>
    </w:p>
    <w:p w:rsidR="00B47CC7" w:rsidRDefault="00B47CC7" w:rsidP="00B0434F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b/>
          <w:sz w:val="28"/>
          <w:szCs w:val="32"/>
        </w:rPr>
      </w:pPr>
    </w:p>
    <w:p w:rsidR="00EA1D3C" w:rsidRDefault="00B47CC7" w:rsidP="00B0434F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                                         </w:t>
      </w:r>
    </w:p>
    <w:p w:rsidR="00EA1D3C" w:rsidRDefault="00EA1D3C" w:rsidP="00B0434F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b/>
          <w:sz w:val="28"/>
          <w:szCs w:val="32"/>
        </w:rPr>
      </w:pPr>
    </w:p>
    <w:p w:rsidR="00EA1D3C" w:rsidRDefault="00EA1D3C" w:rsidP="00B0434F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b/>
          <w:sz w:val="28"/>
          <w:szCs w:val="32"/>
        </w:rPr>
      </w:pPr>
    </w:p>
    <w:p w:rsidR="00060B2C" w:rsidRDefault="00EA1D3C" w:rsidP="00B0434F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              </w:t>
      </w:r>
      <w:r w:rsidR="00060B2C">
        <w:rPr>
          <w:rFonts w:ascii="Times New Roman" w:hAnsi="Times New Roman" w:cs="Times New Roman"/>
          <w:b/>
          <w:sz w:val="28"/>
          <w:szCs w:val="32"/>
        </w:rPr>
        <w:t xml:space="preserve">                            </w:t>
      </w:r>
    </w:p>
    <w:p w:rsidR="00060B2C" w:rsidRDefault="00060B2C" w:rsidP="00B0434F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b/>
          <w:sz w:val="28"/>
          <w:szCs w:val="32"/>
        </w:rPr>
      </w:pPr>
    </w:p>
    <w:p w:rsidR="00060B2C" w:rsidRDefault="00060B2C" w:rsidP="00B0434F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b/>
          <w:sz w:val="28"/>
          <w:szCs w:val="32"/>
        </w:rPr>
      </w:pPr>
    </w:p>
    <w:p w:rsidR="00060B2C" w:rsidRDefault="00060B2C" w:rsidP="00B0434F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b/>
          <w:sz w:val="28"/>
          <w:szCs w:val="32"/>
        </w:rPr>
      </w:pPr>
    </w:p>
    <w:p w:rsidR="00060B2C" w:rsidRDefault="00060B2C" w:rsidP="00B0434F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b/>
          <w:sz w:val="28"/>
          <w:szCs w:val="32"/>
        </w:rPr>
      </w:pPr>
    </w:p>
    <w:p w:rsidR="00B0434F" w:rsidRPr="00EA1D3C" w:rsidRDefault="00060B2C" w:rsidP="00B0434F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                                                                                         </w:t>
      </w:r>
      <w:r w:rsidR="00EA1D3C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B0434F">
        <w:rPr>
          <w:rFonts w:ascii="Times New Roman" w:hAnsi="Times New Roman" w:cs="Times New Roman"/>
          <w:b/>
          <w:sz w:val="28"/>
          <w:szCs w:val="32"/>
        </w:rPr>
        <w:t>МАРТ</w:t>
      </w:r>
    </w:p>
    <w:p w:rsidR="00B0434F" w:rsidRDefault="00B0434F" w:rsidP="00B0434F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b/>
          <w:sz w:val="20"/>
        </w:rPr>
      </w:pPr>
    </w:p>
    <w:tbl>
      <w:tblPr>
        <w:tblW w:w="1275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543"/>
        <w:gridCol w:w="2063"/>
        <w:gridCol w:w="2245"/>
        <w:gridCol w:w="746"/>
        <w:gridCol w:w="2751"/>
      </w:tblGrid>
      <w:tr w:rsidR="00EA1D3C" w:rsidTr="00F6243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EA1D3C" w:rsidTr="00F6243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Операция «Забота»</w:t>
            </w:r>
          </w:p>
          <w:p w:rsidR="00FA2E48" w:rsidRDefault="00FA2E4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A2E48" w:rsidRDefault="00FA2E48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воссоединения Крыма с Россией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FA2E48" w:rsidRDefault="00FA2E4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A2E48" w:rsidRDefault="00FA2E4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марта</w:t>
            </w:r>
          </w:p>
          <w:p w:rsidR="00FA2E48" w:rsidRDefault="00FA2E48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  <w:p w:rsidR="00FA2E48" w:rsidRDefault="00FA2E4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A2E48" w:rsidRDefault="00FA2E4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A2E48" w:rsidRDefault="00FA2E4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A2E48" w:rsidRDefault="00FA2E48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EA1D3C" w:rsidRDefault="00FA2E4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EA1D3C">
              <w:rPr>
                <w:rFonts w:ascii="Times New Roman" w:hAnsi="Times New Roman" w:cs="Times New Roman"/>
              </w:rPr>
              <w:t>иблиотекарь</w:t>
            </w:r>
          </w:p>
          <w:p w:rsidR="00FA2E48" w:rsidRDefault="00FA2E4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ук.учитель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истории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i/>
              </w:rPr>
            </w:pPr>
          </w:p>
        </w:tc>
      </w:tr>
      <w:tr w:rsidR="00EA1D3C" w:rsidTr="00F6243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Нравственно-эстетическое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FA2E48">
            <w:pPr>
              <w:numPr>
                <w:ilvl w:val="0"/>
                <w:numId w:val="36"/>
              </w:numPr>
              <w:spacing w:after="0" w:line="240" w:lineRule="atLeast"/>
              <w:ind w:left="0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1)Международный женский день</w:t>
            </w:r>
          </w:p>
          <w:p w:rsidR="00EA1D3C" w:rsidRDefault="00EA1D3C">
            <w:pPr>
              <w:numPr>
                <w:ilvl w:val="0"/>
                <w:numId w:val="36"/>
              </w:numPr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Изготовление открыток учителям-пенсионерам</w:t>
            </w:r>
          </w:p>
          <w:p w:rsidR="00EA1D3C" w:rsidRDefault="00EA1D3C">
            <w:pPr>
              <w:numPr>
                <w:ilvl w:val="0"/>
                <w:numId w:val="36"/>
              </w:numPr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Конкурс рисунков «Мой любимый сказочный герой»</w:t>
            </w:r>
          </w:p>
          <w:p w:rsidR="00EA1D3C" w:rsidRPr="00FA2E48" w:rsidRDefault="00EA1D3C" w:rsidP="00FA2E48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FA2E48" w:rsidRDefault="00FA2E48">
            <w:pPr>
              <w:numPr>
                <w:ilvl w:val="0"/>
                <w:numId w:val="36"/>
              </w:numPr>
              <w:spacing w:after="0" w:line="240" w:lineRule="atLeast"/>
              <w:ind w:left="0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4)140 лет со дня рождения </w:t>
            </w:r>
            <w:proofErr w:type="spellStart"/>
            <w:r>
              <w:rPr>
                <w:rFonts w:ascii="Times New Roman" w:hAnsi="Times New Roman" w:cs="Times New Roman"/>
              </w:rPr>
              <w:t>К.И.Чуковского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 месяца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A2E48" w:rsidRDefault="00FA2E4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A2E48" w:rsidRDefault="00FA2E4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A2E48" w:rsidRDefault="00FA2E4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A2E48" w:rsidRDefault="00FA2E4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марта</w:t>
            </w:r>
          </w:p>
          <w:p w:rsidR="00FA2E48" w:rsidRDefault="00FA2E4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A2E48" w:rsidRDefault="00FA2E4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A2E48" w:rsidRDefault="00FA2E4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A2E48" w:rsidRDefault="00FA2E48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Родителей 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Учителя-пенсионеры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 классы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Родители </w:t>
            </w:r>
          </w:p>
          <w:p w:rsidR="00EA1D3C" w:rsidRDefault="00FA2E4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2-6</w:t>
            </w:r>
            <w:r w:rsidR="00EA1D3C">
              <w:rPr>
                <w:rFonts w:ascii="Times New Roman" w:hAnsi="Times New Roman" w:cs="Times New Roman"/>
              </w:rPr>
              <w:t xml:space="preserve"> класс</w:t>
            </w:r>
          </w:p>
          <w:p w:rsidR="00FA2E48" w:rsidRDefault="00FA2E4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A2E48" w:rsidRDefault="00FA2E4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A2E48" w:rsidRDefault="00FA2E4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A2E48" w:rsidRDefault="00FA2E4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A2E48" w:rsidRDefault="00FA2E4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A2E48" w:rsidRDefault="00FA2E4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A2E48" w:rsidRDefault="00FA2E4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A2E48" w:rsidRDefault="00FA2E48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FA2E48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Кл.рук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ВН</w:t>
            </w:r>
            <w:proofErr w:type="spellEnd"/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библиотекарь,  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Учитель 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 теля 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русского языка</w:t>
            </w:r>
          </w:p>
          <w:p w:rsidR="00FA2E48" w:rsidRDefault="00FA2E48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ук.учитель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музыки</w:t>
            </w:r>
          </w:p>
        </w:tc>
      </w:tr>
      <w:tr w:rsidR="00EA1D3C" w:rsidTr="00F6243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Семейное воспитание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педагогический консилиум для родителей, испытывающих трудности в воспитании своих детей.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 неделя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 школы, социальный педагог, классные руководители.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EA1D3C" w:rsidTr="00F6243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Трудовое воспитание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конкурс декоративно-прикладного искусства </w:t>
            </w:r>
            <w:r>
              <w:rPr>
                <w:rFonts w:ascii="Times New Roman" w:hAnsi="Times New Roman" w:cs="Times New Roman"/>
              </w:rPr>
              <w:lastRenderedPageBreak/>
              <w:t>«Культурная мозаика»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Вторая неделя месяца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EA1D3C" w:rsidTr="00F6243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numPr>
                <w:ilvl w:val="0"/>
                <w:numId w:val="38"/>
              </w:numPr>
              <w:spacing w:after="0" w:line="240" w:lineRule="atLeast"/>
              <w:ind w:left="0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«А ну-ка, девочки!»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 класс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ЗДВР,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руководители.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EA1D3C" w:rsidTr="00F6243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Самоуправление в школе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 классе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1) Заседания актива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Линейка «Итоги 3-й четверти»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Посл. День месяца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Шихзадаева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Д.Г.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</w:tc>
      </w:tr>
      <w:tr w:rsidR="00EA1D3C" w:rsidTr="00F6243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Районные конкурсы и акции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56" w:lineRule="auto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56" w:lineRule="auto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56" w:lineRule="auto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EA1D3C" w:rsidTr="00F6243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работа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numPr>
                <w:ilvl w:val="0"/>
                <w:numId w:val="40"/>
              </w:numPr>
              <w:spacing w:after="0" w:line="240" w:lineRule="atLeast"/>
              <w:ind w:left="0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Круглый стол « Доверительные отношения как средства педагогической поддержки ребенка»</w:t>
            </w:r>
          </w:p>
          <w:p w:rsidR="00EA1D3C" w:rsidRDefault="00EA1D3C">
            <w:pPr>
              <w:numPr>
                <w:ilvl w:val="0"/>
                <w:numId w:val="40"/>
              </w:numPr>
              <w:spacing w:after="0" w:line="240" w:lineRule="atLeast"/>
              <w:ind w:left="0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Подготовка классных руководителей к проведению диагностики уровня воспитанности учащихся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 рук 1-11класс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EA1D3C" w:rsidTr="00F6243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кружков и спортивных секций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Составление плана работы кружков и секций на весенние каникулы.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кружков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</w:tc>
      </w:tr>
    </w:tbl>
    <w:p w:rsidR="00B0434F" w:rsidRDefault="00B0434F" w:rsidP="00B0434F">
      <w:pPr>
        <w:tabs>
          <w:tab w:val="left" w:pos="330"/>
        </w:tabs>
        <w:spacing w:after="0" w:line="240" w:lineRule="atLeast"/>
        <w:jc w:val="both"/>
        <w:rPr>
          <w:rFonts w:ascii="Times New Roman" w:eastAsiaTheme="minorEastAsia" w:hAnsi="Times New Roman" w:cs="Times New Roman"/>
        </w:rPr>
      </w:pPr>
    </w:p>
    <w:p w:rsidR="00B47CC7" w:rsidRDefault="00B47CC7" w:rsidP="00B47CC7">
      <w:pPr>
        <w:tabs>
          <w:tab w:val="left" w:pos="330"/>
        </w:tabs>
        <w:spacing w:after="0" w:line="240" w:lineRule="atLeast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                                                                                        </w:t>
      </w:r>
    </w:p>
    <w:p w:rsidR="00EF3E4A" w:rsidRDefault="00B47CC7" w:rsidP="00B47CC7">
      <w:pPr>
        <w:tabs>
          <w:tab w:val="left" w:pos="330"/>
        </w:tabs>
        <w:spacing w:after="0" w:line="240" w:lineRule="atLeast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                         </w:t>
      </w:r>
      <w:r w:rsidR="00EF3E4A">
        <w:rPr>
          <w:rFonts w:ascii="Times New Roman" w:hAnsi="Times New Roman" w:cs="Times New Roman"/>
          <w:b/>
          <w:sz w:val="28"/>
          <w:szCs w:val="32"/>
        </w:rPr>
        <w:t xml:space="preserve">                  </w:t>
      </w:r>
    </w:p>
    <w:p w:rsidR="00EF3E4A" w:rsidRDefault="00EF3E4A" w:rsidP="00B47CC7">
      <w:pPr>
        <w:tabs>
          <w:tab w:val="left" w:pos="330"/>
        </w:tabs>
        <w:spacing w:after="0" w:line="240" w:lineRule="atLeast"/>
        <w:rPr>
          <w:rFonts w:ascii="Times New Roman" w:hAnsi="Times New Roman" w:cs="Times New Roman"/>
          <w:b/>
          <w:sz w:val="28"/>
          <w:szCs w:val="32"/>
        </w:rPr>
      </w:pPr>
    </w:p>
    <w:p w:rsidR="00EF3E4A" w:rsidRDefault="00EF3E4A" w:rsidP="00B47CC7">
      <w:pPr>
        <w:tabs>
          <w:tab w:val="left" w:pos="330"/>
        </w:tabs>
        <w:spacing w:after="0" w:line="240" w:lineRule="atLeast"/>
        <w:rPr>
          <w:rFonts w:ascii="Times New Roman" w:hAnsi="Times New Roman" w:cs="Times New Roman"/>
          <w:b/>
          <w:sz w:val="28"/>
          <w:szCs w:val="32"/>
        </w:rPr>
      </w:pPr>
    </w:p>
    <w:p w:rsidR="00EF3E4A" w:rsidRDefault="00EF3E4A" w:rsidP="00B47CC7">
      <w:pPr>
        <w:tabs>
          <w:tab w:val="left" w:pos="330"/>
        </w:tabs>
        <w:spacing w:after="0" w:line="240" w:lineRule="atLeast"/>
        <w:rPr>
          <w:rFonts w:ascii="Times New Roman" w:hAnsi="Times New Roman" w:cs="Times New Roman"/>
          <w:b/>
          <w:sz w:val="28"/>
          <w:szCs w:val="32"/>
        </w:rPr>
      </w:pPr>
    </w:p>
    <w:p w:rsidR="00EF3E4A" w:rsidRDefault="00EF3E4A" w:rsidP="00B47CC7">
      <w:pPr>
        <w:tabs>
          <w:tab w:val="left" w:pos="330"/>
        </w:tabs>
        <w:spacing w:after="0" w:line="240" w:lineRule="atLeast"/>
        <w:rPr>
          <w:rFonts w:ascii="Times New Roman" w:hAnsi="Times New Roman" w:cs="Times New Roman"/>
          <w:b/>
          <w:sz w:val="28"/>
          <w:szCs w:val="32"/>
        </w:rPr>
      </w:pPr>
    </w:p>
    <w:p w:rsidR="00EF3E4A" w:rsidRDefault="00EF3E4A" w:rsidP="00B47CC7">
      <w:pPr>
        <w:tabs>
          <w:tab w:val="left" w:pos="330"/>
        </w:tabs>
        <w:spacing w:after="0" w:line="240" w:lineRule="atLeast"/>
        <w:rPr>
          <w:rFonts w:ascii="Times New Roman" w:hAnsi="Times New Roman" w:cs="Times New Roman"/>
          <w:b/>
          <w:sz w:val="28"/>
          <w:szCs w:val="32"/>
        </w:rPr>
      </w:pPr>
    </w:p>
    <w:p w:rsidR="00EF3E4A" w:rsidRDefault="00EF3E4A" w:rsidP="00B47CC7">
      <w:pPr>
        <w:tabs>
          <w:tab w:val="left" w:pos="330"/>
        </w:tabs>
        <w:spacing w:after="0" w:line="240" w:lineRule="atLeast"/>
        <w:rPr>
          <w:rFonts w:ascii="Times New Roman" w:hAnsi="Times New Roman" w:cs="Times New Roman"/>
          <w:b/>
          <w:sz w:val="28"/>
          <w:szCs w:val="32"/>
        </w:rPr>
      </w:pPr>
    </w:p>
    <w:p w:rsidR="00EF3E4A" w:rsidRDefault="00EF3E4A" w:rsidP="00B47CC7">
      <w:pPr>
        <w:tabs>
          <w:tab w:val="left" w:pos="330"/>
        </w:tabs>
        <w:spacing w:after="0" w:line="240" w:lineRule="atLeast"/>
        <w:rPr>
          <w:rFonts w:ascii="Times New Roman" w:hAnsi="Times New Roman" w:cs="Times New Roman"/>
          <w:b/>
          <w:sz w:val="28"/>
          <w:szCs w:val="32"/>
        </w:rPr>
      </w:pPr>
    </w:p>
    <w:p w:rsidR="00B0434F" w:rsidRPr="00F6243C" w:rsidRDefault="00EF3E4A" w:rsidP="00B47CC7">
      <w:pPr>
        <w:tabs>
          <w:tab w:val="left" w:pos="330"/>
        </w:tabs>
        <w:spacing w:after="0" w:line="240" w:lineRule="atLeast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              </w:t>
      </w:r>
      <w:r w:rsidR="00F6243C">
        <w:rPr>
          <w:rFonts w:ascii="Times New Roman" w:hAnsi="Times New Roman" w:cs="Times New Roman"/>
          <w:b/>
          <w:sz w:val="28"/>
          <w:szCs w:val="32"/>
        </w:rPr>
        <w:t xml:space="preserve">                          </w:t>
      </w:r>
      <w:r w:rsidR="00B0434F">
        <w:rPr>
          <w:rFonts w:ascii="Times New Roman" w:hAnsi="Times New Roman" w:cs="Times New Roman"/>
          <w:b/>
          <w:sz w:val="28"/>
          <w:szCs w:val="32"/>
        </w:rPr>
        <w:t>АПРЕЛЬ</w:t>
      </w:r>
      <w:r w:rsidR="00B0434F">
        <w:rPr>
          <w:rFonts w:ascii="Times New Roman" w:hAnsi="Times New Roman" w:cs="Times New Roman"/>
          <w:b/>
        </w:rPr>
        <w:br/>
      </w:r>
    </w:p>
    <w:tbl>
      <w:tblPr>
        <w:tblW w:w="1275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240"/>
        <w:gridCol w:w="1984"/>
        <w:gridCol w:w="2354"/>
        <w:gridCol w:w="613"/>
        <w:gridCol w:w="2582"/>
      </w:tblGrid>
      <w:tr w:rsidR="00EA1D3C" w:rsidTr="00F62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  <w:sz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EA1D3C" w:rsidTr="00F62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48" w:rsidRDefault="00FA2E4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  <w:p w:rsidR="00FA2E48" w:rsidRPr="00FA2E48" w:rsidRDefault="001C2DA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FA2E48" w:rsidRPr="00FA2E48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  <w:p w:rsidR="00EA1D3C" w:rsidRPr="00FA2E48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A2E48">
              <w:rPr>
                <w:rFonts w:ascii="Times New Roman" w:hAnsi="Times New Roman" w:cs="Times New Roman"/>
                <w:sz w:val="24"/>
                <w:szCs w:val="24"/>
              </w:rPr>
              <w:t>День космонавтики «Россия в освоении космоса»</w:t>
            </w:r>
            <w:proofErr w:type="gramStart"/>
            <w:r w:rsidRPr="00FA2E4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EA1D3C" w:rsidRDefault="00EA1D3C" w:rsidP="00FA2E4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«Человек поднялся в небо»</w:t>
            </w:r>
          </w:p>
          <w:p w:rsidR="001C2DA1" w:rsidRDefault="001C2DA1" w:rsidP="00FA2E4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2)День памяти о геноциде советского народа нацистами и их пособниками в годы Великой Отечественной войны (день принятия Указа </w:t>
            </w:r>
            <w:proofErr w:type="spellStart"/>
            <w:r>
              <w:rPr>
                <w:rFonts w:ascii="Times New Roman" w:hAnsi="Times New Roman" w:cs="Times New Roman"/>
              </w:rPr>
              <w:t>Прездиума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Верховного Совета СССР № №( «О мерах наказания для немецко-</w:t>
            </w:r>
            <w:proofErr w:type="spellStart"/>
            <w:r>
              <w:rPr>
                <w:rFonts w:ascii="Times New Roman" w:hAnsi="Times New Roman" w:cs="Times New Roman"/>
              </w:rPr>
              <w:t>фашистскихзлодеев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иновных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убийствах и истязаниях советского гражданского населения и пленных </w:t>
            </w:r>
            <w:proofErr w:type="spellStart"/>
            <w:r>
              <w:rPr>
                <w:rFonts w:ascii="Times New Roman" w:hAnsi="Times New Roman" w:cs="Times New Roman"/>
              </w:rPr>
              <w:t>красноармейцев,для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шпионов,изменников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родины из числа советских граждан и для их пособников).</w:t>
            </w:r>
          </w:p>
          <w:p w:rsidR="00F51F84" w:rsidRDefault="00F51F84" w:rsidP="00F51F84">
            <w:pPr>
              <w:spacing w:after="0" w:line="240" w:lineRule="atLeast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5-12</w:t>
            </w:r>
          </w:p>
          <w:p w:rsidR="001C2DA1" w:rsidRDefault="001C2DA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1C2DA1" w:rsidRDefault="001C2DA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1C2DA1" w:rsidRDefault="001C2DA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1C2DA1" w:rsidRDefault="001C2DA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1C2DA1" w:rsidRDefault="001C2DA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1C2DA1" w:rsidRDefault="001C2DA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1C2DA1" w:rsidRDefault="001C2DA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1C2DA1" w:rsidRDefault="001C2DA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апреля</w:t>
            </w: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1C2DA1" w:rsidRDefault="001C2DA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1C2DA1" w:rsidRDefault="001C2DA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1C2DA1" w:rsidRDefault="001C2DA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1C2DA1" w:rsidRDefault="001C2DA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1C2DA1" w:rsidRDefault="001C2DA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1C2DA1" w:rsidRDefault="001C2DA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1C2DA1" w:rsidRDefault="001C2DA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1C2DA1" w:rsidRDefault="001C2DA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1C2DA1" w:rsidRDefault="001C2DA1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1-4 классы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классы</w:t>
            </w:r>
          </w:p>
          <w:p w:rsidR="001C2DA1" w:rsidRDefault="001C2DA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1C2DA1" w:rsidRDefault="001C2DA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1C2DA1" w:rsidRDefault="001C2DA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1C2DA1" w:rsidRDefault="001C2DA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1C2DA1" w:rsidRDefault="001C2DA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EA1D3C" w:rsidRDefault="00EA1D3C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A1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proofErr w:type="spellStart"/>
            <w:r w:rsidRPr="001C2DA1"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 w:rsidRPr="001C2DA1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1C2DA1">
              <w:rPr>
                <w:rFonts w:ascii="Times New Roman" w:hAnsi="Times New Roman" w:cs="Times New Roman"/>
                <w:sz w:val="24"/>
              </w:rPr>
              <w:t>уководители</w:t>
            </w:r>
            <w:proofErr w:type="spellEnd"/>
            <w:r w:rsidR="001C2DA1"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  <w:p w:rsidR="001C2DA1" w:rsidRDefault="001C2DA1" w:rsidP="001C2DA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Учител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A1D3C">
              <w:rPr>
                <w:rFonts w:ascii="Times New Roman" w:hAnsi="Times New Roman" w:cs="Times New Roman"/>
              </w:rPr>
              <w:t>физики, классные рук</w:t>
            </w:r>
          </w:p>
          <w:p w:rsidR="00EA1D3C" w:rsidRDefault="001C2DA1" w:rsidP="001C2DA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</w:t>
            </w:r>
            <w:r w:rsidR="00EA1D3C">
              <w:rPr>
                <w:rFonts w:ascii="Times New Roman" w:hAnsi="Times New Roman" w:cs="Times New Roman"/>
              </w:rPr>
              <w:t>водители</w:t>
            </w:r>
            <w:proofErr w:type="spellEnd"/>
          </w:p>
          <w:p w:rsidR="001C2DA1" w:rsidRDefault="001C2DA1" w:rsidP="001C2DA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C2DA1" w:rsidRDefault="001C2DA1" w:rsidP="001C2DA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C2DA1" w:rsidRDefault="001C2DA1" w:rsidP="001C2DA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C2DA1" w:rsidRDefault="001C2DA1" w:rsidP="001C2DA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ук.учитель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истории</w:t>
            </w:r>
          </w:p>
          <w:p w:rsidR="00F51F84" w:rsidRDefault="00F51F84" w:rsidP="001C2DA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51F84" w:rsidRDefault="00F51F84" w:rsidP="001C2DA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51F84" w:rsidRDefault="00F51F84" w:rsidP="001C2DA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51F84" w:rsidRDefault="00F51F84" w:rsidP="001C2DA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51F84" w:rsidRDefault="00F51F84" w:rsidP="001C2DA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51F84" w:rsidRDefault="00F51F84" w:rsidP="001C2DA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51F84" w:rsidRDefault="00F51F84" w:rsidP="001C2DA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51F84" w:rsidRDefault="00F51F84" w:rsidP="001C2DA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51F84" w:rsidRDefault="00F51F84" w:rsidP="001C2DA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51F84" w:rsidRDefault="00F51F84" w:rsidP="001C2DA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51F84" w:rsidRDefault="00F51F84" w:rsidP="001C2DA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51F84" w:rsidRDefault="00F51F84" w:rsidP="001C2DA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51F84" w:rsidRDefault="00F51F84" w:rsidP="001C2DA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51F84" w:rsidRDefault="00F51F84" w:rsidP="001C2DA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51F84" w:rsidRPr="001C2DA1" w:rsidRDefault="00F51F84" w:rsidP="001C2DA1">
            <w:pPr>
              <w:spacing w:after="0" w:line="240" w:lineRule="atLeast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EA1D3C" w:rsidTr="00F62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>Нравственно-эстетическое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1) Конкурс рисунков «Мы и космос»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2) Конкурс рисунков «Весенняя капель»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КТД «День птиц»</w:t>
            </w:r>
          </w:p>
          <w:p w:rsidR="00FA2E48" w:rsidRDefault="00FA2E4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4)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i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Вторая неделя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Вторая неделя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8-11 класс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2-7 класс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EA1D3C" w:rsidRDefault="00EA1D3C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EA1D3C" w:rsidRDefault="00EA1D3C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., учитель ИЗО, 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</w:tr>
      <w:tr w:rsidR="00EA1D3C" w:rsidTr="00F62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Экологическое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 воспитание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1) Уборка школьной территории.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2) Выпуск газеты «Живи родник»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 Весенняя неделя добра</w:t>
            </w:r>
          </w:p>
          <w:p w:rsidR="001C2DA1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«День птиц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 xml:space="preserve">викторина </w:t>
            </w:r>
          </w:p>
          <w:p w:rsidR="00EA1D3C" w:rsidRDefault="001C2DA1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5)Всемирный день Земли </w:t>
            </w:r>
            <w:r w:rsidR="00EA1D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Третья неделя месяца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</w:t>
            </w:r>
          </w:p>
          <w:p w:rsidR="001C2DA1" w:rsidRDefault="001C2DA1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22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5-11 класс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 класс</w:t>
            </w:r>
          </w:p>
          <w:p w:rsidR="001C2DA1" w:rsidRDefault="001C2DA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C2DA1" w:rsidRDefault="001C2DA1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EA1D3C" w:rsidRDefault="00EA1D3C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EA1D3C" w:rsidRDefault="00EA1D3C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  <w:p w:rsidR="001C2DA1" w:rsidRDefault="001C2DA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1C2DA1" w:rsidRDefault="001C2DA1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ук.учитель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географии</w:t>
            </w:r>
          </w:p>
        </w:tc>
      </w:tr>
      <w:tr w:rsidR="00EA1D3C" w:rsidTr="00F62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Семейное воспитание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</w:rPr>
              <w:t>)Родительские собрания в 9-11 классах «Роль семьи в подготовке к экзаменам»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2)Изучение удовлетворенностью школьной жизнью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Третья неделя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  <w:r>
              <w:rPr>
                <w:rFonts w:ascii="Times New Roman" w:hAnsi="Times New Roman" w:cs="Times New Roman"/>
              </w:rPr>
              <w:t>.11класса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 , </w:t>
            </w:r>
            <w:proofErr w:type="spellStart"/>
            <w:r>
              <w:rPr>
                <w:rFonts w:ascii="Times New Roman" w:hAnsi="Times New Roman" w:cs="Times New Roman"/>
              </w:rPr>
              <w:t>кл.рук</w:t>
            </w:r>
            <w:proofErr w:type="spellEnd"/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EA1D3C" w:rsidTr="00F62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Трудовое воспитание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Школьная акция «Подари птице дом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изготовление кормушек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EA1D3C" w:rsidTr="00F62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Физкультурно-оздоровительное воспитание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1)Первенство школы по волейболу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Четвертая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месяца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5-7,8-11 класс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физорги</w:t>
            </w:r>
          </w:p>
        </w:tc>
      </w:tr>
      <w:tr w:rsidR="00EA1D3C" w:rsidTr="00F62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Самоуправление в школе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и в классе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 1) Организация отчетных собраний в классах.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2) Заседания комитетов.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5-11 класс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5-11 класс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актив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EA1D3C" w:rsidRDefault="00EA1D3C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EA1D3C" w:rsidRDefault="00EA1D3C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Шихзадаева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Д.Г.</w:t>
            </w:r>
          </w:p>
        </w:tc>
      </w:tr>
      <w:tr w:rsidR="00EA1D3C" w:rsidTr="00F62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>Методическая работа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 Заседание МО классных руководителей по теме: «Методические находки классных руководителей».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1-11 классов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</w:tc>
      </w:tr>
      <w:tr w:rsidR="00EA1D3C" w:rsidTr="00F6243C">
        <w:trPr>
          <w:trHeight w:val="2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Работа кружков и спортивных секций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 1) Посещение занятий кружков.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Руководители кружков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</w:tc>
      </w:tr>
      <w:tr w:rsidR="00EA1D3C" w:rsidTr="00F6243C">
        <w:trPr>
          <w:trHeight w:val="2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Районные конкурсы и акции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5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56" w:lineRule="auto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56" w:lineRule="auto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56" w:lineRule="auto"/>
            </w:pPr>
          </w:p>
        </w:tc>
      </w:tr>
    </w:tbl>
    <w:p w:rsidR="00F03FD6" w:rsidRDefault="00EA1D3C" w:rsidP="00EF3E4A">
      <w:pPr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                                                       </w:t>
      </w:r>
    </w:p>
    <w:p w:rsidR="00F03FD6" w:rsidRDefault="00F03FD6" w:rsidP="00EF3E4A">
      <w:pPr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</w:p>
    <w:p w:rsidR="00F03FD6" w:rsidRDefault="00F03FD6" w:rsidP="00EF3E4A">
      <w:pPr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</w:p>
    <w:p w:rsidR="00F03FD6" w:rsidRDefault="00F03FD6" w:rsidP="00EF3E4A">
      <w:pPr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</w:p>
    <w:p w:rsidR="00F03FD6" w:rsidRDefault="00F03FD6" w:rsidP="00EF3E4A">
      <w:pPr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</w:p>
    <w:p w:rsidR="00F03FD6" w:rsidRDefault="00F03FD6" w:rsidP="00EF3E4A">
      <w:pPr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</w:p>
    <w:p w:rsidR="00F03FD6" w:rsidRDefault="00F03FD6" w:rsidP="00EF3E4A">
      <w:pPr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</w:p>
    <w:p w:rsidR="00F03FD6" w:rsidRDefault="00F03FD6" w:rsidP="00EF3E4A">
      <w:pPr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</w:p>
    <w:p w:rsidR="00F03FD6" w:rsidRDefault="00F03FD6" w:rsidP="00EF3E4A">
      <w:pPr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</w:p>
    <w:p w:rsidR="00F03FD6" w:rsidRDefault="00F03FD6" w:rsidP="00EF3E4A">
      <w:pPr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</w:p>
    <w:p w:rsidR="00060B2C" w:rsidRDefault="00F03FD6" w:rsidP="00EF3E4A">
      <w:pPr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                                                                      </w:t>
      </w:r>
      <w:r w:rsidR="00EA1D3C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060B2C" w:rsidRDefault="00060B2C" w:rsidP="00EF3E4A">
      <w:pPr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</w:p>
    <w:p w:rsidR="00060B2C" w:rsidRDefault="00060B2C" w:rsidP="00EF3E4A">
      <w:pPr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</w:p>
    <w:p w:rsidR="00060B2C" w:rsidRDefault="00060B2C" w:rsidP="00EF3E4A">
      <w:pPr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</w:p>
    <w:p w:rsidR="00060B2C" w:rsidRDefault="00060B2C" w:rsidP="00EF3E4A">
      <w:pPr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</w:p>
    <w:p w:rsidR="00060B2C" w:rsidRDefault="00060B2C" w:rsidP="00EF3E4A">
      <w:pPr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</w:p>
    <w:p w:rsidR="00060B2C" w:rsidRDefault="00060B2C" w:rsidP="00EF3E4A">
      <w:pPr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</w:p>
    <w:p w:rsidR="00B0434F" w:rsidRDefault="00060B2C" w:rsidP="00EF3E4A">
      <w:pPr>
        <w:spacing w:after="0" w:line="240" w:lineRule="atLeast"/>
        <w:rPr>
          <w:rFonts w:ascii="Times New Roman" w:hAnsi="Times New Roman" w:cs="Times New Roman"/>
          <w:b/>
          <w:sz w:val="20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lastRenderedPageBreak/>
        <w:t xml:space="preserve">                                                                                </w:t>
      </w:r>
      <w:r w:rsidR="00B0434F">
        <w:rPr>
          <w:rFonts w:ascii="Times New Roman" w:hAnsi="Times New Roman" w:cs="Times New Roman"/>
          <w:b/>
          <w:sz w:val="28"/>
          <w:szCs w:val="32"/>
        </w:rPr>
        <w:t>МАЙ</w:t>
      </w:r>
      <w:r w:rsidR="00B0434F">
        <w:rPr>
          <w:rFonts w:ascii="Times New Roman" w:hAnsi="Times New Roman" w:cs="Times New Roman"/>
          <w:b/>
          <w:sz w:val="20"/>
        </w:rPr>
        <w:br/>
      </w:r>
    </w:p>
    <w:tbl>
      <w:tblPr>
        <w:tblW w:w="137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268"/>
        <w:gridCol w:w="2126"/>
        <w:gridCol w:w="2355"/>
        <w:gridCol w:w="622"/>
        <w:gridCol w:w="3685"/>
      </w:tblGrid>
      <w:tr w:rsidR="00EA1D3C" w:rsidTr="00F6243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EA1D3C" w:rsidTr="00F6243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Pr="00C04F8D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C04F8D">
              <w:rPr>
                <w:rFonts w:ascii="Times New Roman" w:hAnsi="Times New Roman" w:cs="Times New Roman"/>
              </w:rPr>
              <w:t>День Победы «День Победы – праздник всей страны»</w:t>
            </w:r>
            <w:proofErr w:type="gramStart"/>
            <w:r w:rsidRPr="00C04F8D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 акция «Георгиевская ленточка»</w:t>
            </w: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 акция «Диктант Победы»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Тематические классные часы, посвященные Дню Победы.</w:t>
            </w: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3)Международный день семьи</w:t>
            </w: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4)День детских общественных организаций России</w:t>
            </w:r>
          </w:p>
          <w:p w:rsidR="00F52C56" w:rsidRDefault="00F52C56" w:rsidP="00F52C5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Всесоюзной пионерской организации</w:t>
            </w:r>
          </w:p>
          <w:p w:rsidR="00F52C56" w:rsidRDefault="00F52C56" w:rsidP="00F52C5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5)День защиты детей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мая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мая</w:t>
            </w: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мая</w:t>
            </w:r>
          </w:p>
          <w:p w:rsidR="00F52C56" w:rsidRDefault="00F52C5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2C56" w:rsidRDefault="00F52C5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2C56" w:rsidRDefault="00F52C5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2C56" w:rsidRDefault="00F52C5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2C56" w:rsidRDefault="00F52C5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2C56" w:rsidRDefault="00F52C5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2C56" w:rsidRDefault="00F52C5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июня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  <w:p w:rsidR="00F52C56" w:rsidRDefault="00F52C5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2C56" w:rsidRDefault="00F52C5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2C56" w:rsidRDefault="00F52C5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2C56" w:rsidRDefault="00F52C5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2C56" w:rsidRDefault="00F52C5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2C56" w:rsidRDefault="00F52C5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2C56" w:rsidRDefault="00F52C5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F51F84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A1D3C">
              <w:rPr>
                <w:rFonts w:ascii="Times New Roman" w:hAnsi="Times New Roman" w:cs="Times New Roman"/>
              </w:rPr>
              <w:t xml:space="preserve">ВР, 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Кл.рук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ВР</w:t>
            </w:r>
            <w:proofErr w:type="spellEnd"/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Вожатая</w:t>
            </w:r>
          </w:p>
          <w:p w:rsidR="00F52C56" w:rsidRDefault="00F52C5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2C56" w:rsidRDefault="00F52C5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2C56" w:rsidRDefault="00F52C5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2C56" w:rsidRDefault="00F52C5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2C56" w:rsidRDefault="00F52C5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2C56" w:rsidRDefault="00F52C5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2C56" w:rsidRDefault="00F52C5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2C56" w:rsidRDefault="00F52C5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ук,вожатая</w:t>
            </w:r>
            <w:proofErr w:type="spellEnd"/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A1D3C" w:rsidTr="00F6243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Нравственно-эстетическое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1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Конкурс </w:t>
            </w:r>
            <w:r w:rsidR="00F51F84">
              <w:rPr>
                <w:rFonts w:ascii="Times New Roman" w:hAnsi="Times New Roman" w:cs="Times New Roman"/>
              </w:rPr>
              <w:t>рисунков, посвященных Дню Победы</w:t>
            </w:r>
          </w:p>
          <w:p w:rsidR="00EA1D3C" w:rsidRDefault="001C2DA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F51F84">
              <w:rPr>
                <w:rFonts w:ascii="Times New Roman" w:hAnsi="Times New Roman" w:cs="Times New Roman"/>
              </w:rPr>
              <w:t>Праздник Весны и Труда</w:t>
            </w:r>
            <w:r w:rsidR="00EA1D3C">
              <w:rPr>
                <w:rFonts w:ascii="Times New Roman" w:hAnsi="Times New Roman" w:cs="Times New Roman"/>
              </w:rPr>
              <w:t>.</w:t>
            </w:r>
          </w:p>
          <w:p w:rsidR="00F52C56" w:rsidRDefault="00F52C56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3)День славянской письменности и культуры </w:t>
            </w:r>
          </w:p>
          <w:p w:rsidR="00EA1D3C" w:rsidRDefault="00F52C5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A1D3C">
              <w:rPr>
                <w:rFonts w:ascii="Times New Roman" w:hAnsi="Times New Roman" w:cs="Times New Roman"/>
              </w:rPr>
              <w:t>) Праздник «Последний звонок»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мая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мая</w:t>
            </w: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мая</w:t>
            </w:r>
          </w:p>
          <w:p w:rsidR="00F52C56" w:rsidRDefault="00F52C5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2C56" w:rsidRDefault="00F52C56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мая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Родители, гости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F52C56" w:rsidRDefault="00F52C5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2C56" w:rsidRDefault="00F52C56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кружков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., учитель ИЗО</w:t>
            </w: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1F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1F84" w:rsidRDefault="00F52C5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. учителя русского языка</w:t>
            </w:r>
          </w:p>
          <w:p w:rsidR="00F52C56" w:rsidRDefault="00F52C5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2C56" w:rsidRDefault="00F52C5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52C56" w:rsidRDefault="00F52C56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ЗВР</w:t>
            </w:r>
          </w:p>
        </w:tc>
      </w:tr>
      <w:tr w:rsidR="00EA1D3C" w:rsidTr="00F6243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Экологическое 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территории школы, села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 11 класс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</w:tc>
      </w:tr>
      <w:tr w:rsidR="00EA1D3C" w:rsidTr="00F6243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«Расцветай, село родное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посадка цветов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Четвертая неделя месяца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1-11класс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технологии</w:t>
            </w:r>
          </w:p>
        </w:tc>
      </w:tr>
      <w:tr w:rsidR="00EA1D3C" w:rsidTr="00F6243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Физкультурно-оздоровительное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Легкоатлетическая эстафета, посвящённая Дню Победы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Четвертая неделя месяца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3-8 класс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EA1D3C" w:rsidTr="00F6243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Самоуправление в школе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 классе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Рейд по проверке чистоты школьной территории.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Ученическая конференция органов самоуправления.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B006C2">
              <w:rPr>
                <w:rFonts w:ascii="Times New Roman" w:hAnsi="Times New Roman" w:cs="Times New Roman"/>
              </w:rPr>
              <w:t xml:space="preserve">Линейка «Итоги года», вручение премий « Класс года», «Ученик года», «Самый классный </w:t>
            </w:r>
            <w:proofErr w:type="spellStart"/>
            <w:proofErr w:type="gramStart"/>
            <w:r w:rsidRPr="00B006C2">
              <w:rPr>
                <w:rFonts w:ascii="Times New Roman" w:hAnsi="Times New Roman" w:cs="Times New Roman"/>
              </w:rPr>
              <w:t>классный</w:t>
            </w:r>
            <w:proofErr w:type="spellEnd"/>
            <w:proofErr w:type="gramEnd"/>
            <w:r w:rsidRPr="00B006C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 неделя месяца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Последний учебный день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ЗДУВР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EA1D3C" w:rsidTr="00F6243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Семейное воспитание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Итоговые классные родительские </w:t>
            </w:r>
            <w:r>
              <w:rPr>
                <w:rFonts w:ascii="Times New Roman" w:hAnsi="Times New Roman" w:cs="Times New Roman"/>
              </w:rPr>
              <w:lastRenderedPageBreak/>
              <w:t>собрания на тему «Организация летнего отдыха   детей»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Третья неделя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</w:tc>
      </w:tr>
      <w:tr w:rsidR="00EA1D3C" w:rsidTr="00F6243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Методическая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1)Заседание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 посвященное подведению итогов работы за второе полугодие 2019-2020 учебного года и перспективному планированию воспитательной роботы школы на 2020-2021 учебный год. 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3)Круглый стол «Новые формы воспитательной работы»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</w:tc>
      </w:tr>
      <w:tr w:rsidR="00EA1D3C" w:rsidTr="00F6243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кружков и спортивных секций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Организация выставок поделок и рисунков кружков.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>
            <w:pPr>
              <w:rPr>
                <w:rFonts w:ascii="Times New Roman" w:eastAsiaTheme="minorEastAsia" w:hAnsi="Times New Roman" w:cs="Times New Roman"/>
              </w:rPr>
            </w:pPr>
          </w:p>
          <w:p w:rsidR="00EA1D3C" w:rsidRDefault="00EA1D3C" w:rsidP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кружков</w:t>
            </w: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EA1D3C" w:rsidTr="00F6243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Районные конкурсы и 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5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3C" w:rsidRDefault="00EA1D3C">
            <w:pPr>
              <w:spacing w:after="0" w:line="25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56" w:lineRule="auto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C" w:rsidRDefault="00EA1D3C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B0434F" w:rsidRDefault="00B0434F" w:rsidP="00B0434F">
      <w:pPr>
        <w:spacing w:after="0"/>
        <w:rPr>
          <w:rFonts w:ascii="Times New Roman" w:eastAsiaTheme="minorEastAsia" w:hAnsi="Times New Roman" w:cs="Times New Roman"/>
        </w:rPr>
      </w:pPr>
    </w:p>
    <w:p w:rsidR="00B0434F" w:rsidRDefault="00B0434F" w:rsidP="00B0434F">
      <w:pPr>
        <w:spacing w:after="0"/>
        <w:rPr>
          <w:rFonts w:ascii="Times New Roman" w:hAnsi="Times New Roman" w:cs="Times New Roman"/>
        </w:rPr>
      </w:pPr>
    </w:p>
    <w:p w:rsidR="00B0434F" w:rsidRDefault="00B0434F" w:rsidP="00B0434F">
      <w:pPr>
        <w:spacing w:after="0"/>
        <w:rPr>
          <w:rFonts w:ascii="Times New Roman" w:hAnsi="Times New Roman" w:cs="Times New Roman"/>
        </w:rPr>
      </w:pPr>
    </w:p>
    <w:p w:rsidR="00B0434F" w:rsidRDefault="00B0434F" w:rsidP="00B0434F">
      <w:pPr>
        <w:spacing w:after="0"/>
        <w:rPr>
          <w:rFonts w:ascii="Times New Roman" w:hAnsi="Times New Roman" w:cs="Times New Roman"/>
        </w:rPr>
      </w:pPr>
    </w:p>
    <w:p w:rsidR="00B0434F" w:rsidRDefault="00B0434F" w:rsidP="00B0434F">
      <w:pPr>
        <w:spacing w:after="0"/>
        <w:rPr>
          <w:rFonts w:ascii="Times New Roman" w:hAnsi="Times New Roman" w:cs="Times New Roman"/>
        </w:rPr>
      </w:pPr>
    </w:p>
    <w:p w:rsidR="00B0434F" w:rsidRDefault="00B0434F" w:rsidP="00B043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34F" w:rsidRDefault="00B0434F" w:rsidP="00B043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34F" w:rsidRDefault="00B0434F" w:rsidP="00B043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34F" w:rsidRDefault="00B0434F" w:rsidP="00B043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34F" w:rsidRDefault="00B0434F" w:rsidP="00B0434F"/>
    <w:p w:rsidR="00B0434F" w:rsidRDefault="00B0434F" w:rsidP="00B0434F"/>
    <w:p w:rsidR="00B0434F" w:rsidRDefault="00B0434F"/>
    <w:p w:rsidR="00B0434F" w:rsidRDefault="00B0434F"/>
    <w:p w:rsidR="00B0434F" w:rsidRDefault="00B0434F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603332450510203670830559428146817986133868575843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Абдулкеримова Ирада Джаруллаевна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14.09.2021 по 14.09.2022</w:t>
            </w:r>
          </w:p>
        </w:tc>
      </w:tr>
    </w:tbl>
    <w:sectPr xmlns:w="http://schemas.openxmlformats.org/wordprocessingml/2006/main" w:rsidR="00B0434F" w:rsidSect="006D2A38">
      <w:pgSz w:w="16838" w:h="11906" w:orient="landscape" w:code="9"/>
      <w:pgMar w:top="1134" w:right="2074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Arial Unicode MS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8175">
    <w:multiLevelType w:val="hybridMultilevel"/>
    <w:lvl w:ilvl="0" w:tplc="99213786">
      <w:start w:val="1"/>
      <w:numFmt w:val="decimal"/>
      <w:lvlText w:val="%1."/>
      <w:lvlJc w:val="left"/>
      <w:pPr>
        <w:ind w:left="720" w:hanging="360"/>
      </w:pPr>
    </w:lvl>
    <w:lvl w:ilvl="1" w:tplc="99213786" w:tentative="1">
      <w:start w:val="1"/>
      <w:numFmt w:val="lowerLetter"/>
      <w:lvlText w:val="%2."/>
      <w:lvlJc w:val="left"/>
      <w:pPr>
        <w:ind w:left="1440" w:hanging="360"/>
      </w:pPr>
    </w:lvl>
    <w:lvl w:ilvl="2" w:tplc="99213786" w:tentative="1">
      <w:start w:val="1"/>
      <w:numFmt w:val="lowerRoman"/>
      <w:lvlText w:val="%3."/>
      <w:lvlJc w:val="right"/>
      <w:pPr>
        <w:ind w:left="2160" w:hanging="180"/>
      </w:pPr>
    </w:lvl>
    <w:lvl w:ilvl="3" w:tplc="99213786" w:tentative="1">
      <w:start w:val="1"/>
      <w:numFmt w:val="decimal"/>
      <w:lvlText w:val="%4."/>
      <w:lvlJc w:val="left"/>
      <w:pPr>
        <w:ind w:left="2880" w:hanging="360"/>
      </w:pPr>
    </w:lvl>
    <w:lvl w:ilvl="4" w:tplc="99213786" w:tentative="1">
      <w:start w:val="1"/>
      <w:numFmt w:val="lowerLetter"/>
      <w:lvlText w:val="%5."/>
      <w:lvlJc w:val="left"/>
      <w:pPr>
        <w:ind w:left="3600" w:hanging="360"/>
      </w:pPr>
    </w:lvl>
    <w:lvl w:ilvl="5" w:tplc="99213786" w:tentative="1">
      <w:start w:val="1"/>
      <w:numFmt w:val="lowerRoman"/>
      <w:lvlText w:val="%6."/>
      <w:lvlJc w:val="right"/>
      <w:pPr>
        <w:ind w:left="4320" w:hanging="180"/>
      </w:pPr>
    </w:lvl>
    <w:lvl w:ilvl="6" w:tplc="99213786" w:tentative="1">
      <w:start w:val="1"/>
      <w:numFmt w:val="decimal"/>
      <w:lvlText w:val="%7."/>
      <w:lvlJc w:val="left"/>
      <w:pPr>
        <w:ind w:left="5040" w:hanging="360"/>
      </w:pPr>
    </w:lvl>
    <w:lvl w:ilvl="7" w:tplc="99213786" w:tentative="1">
      <w:start w:val="1"/>
      <w:numFmt w:val="lowerLetter"/>
      <w:lvlText w:val="%8."/>
      <w:lvlJc w:val="left"/>
      <w:pPr>
        <w:ind w:left="5760" w:hanging="360"/>
      </w:pPr>
    </w:lvl>
    <w:lvl w:ilvl="8" w:tplc="992137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74">
    <w:multiLevelType w:val="hybridMultilevel"/>
    <w:lvl w:ilvl="0" w:tplc="677843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0C574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14629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938CC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DF5C81"/>
    <w:multiLevelType w:val="hybridMultilevel"/>
    <w:tmpl w:val="6D82AC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9D63B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F60D37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BA5689"/>
    <w:multiLevelType w:val="hybridMultilevel"/>
    <w:tmpl w:val="0958B1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1B7F3C"/>
    <w:multiLevelType w:val="hybridMultilevel"/>
    <w:tmpl w:val="0958B1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187DFD"/>
    <w:multiLevelType w:val="hybridMultilevel"/>
    <w:tmpl w:val="32DA31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17044D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8162DC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9B59CC"/>
    <w:multiLevelType w:val="hybridMultilevel"/>
    <w:tmpl w:val="85CA363E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74">
    <w:abstractNumId w:val="28174"/>
  </w:num>
  <w:num w:numId="28175">
    <w:abstractNumId w:val="2817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08"/>
    <w:rsid w:val="00001369"/>
    <w:rsid w:val="000568D5"/>
    <w:rsid w:val="00060B2C"/>
    <w:rsid w:val="000A130C"/>
    <w:rsid w:val="001021B5"/>
    <w:rsid w:val="00136EC0"/>
    <w:rsid w:val="001909BD"/>
    <w:rsid w:val="001943A2"/>
    <w:rsid w:val="001C2DA1"/>
    <w:rsid w:val="002C6861"/>
    <w:rsid w:val="00325BFE"/>
    <w:rsid w:val="00354403"/>
    <w:rsid w:val="00370867"/>
    <w:rsid w:val="003E0155"/>
    <w:rsid w:val="00417AD9"/>
    <w:rsid w:val="00434081"/>
    <w:rsid w:val="00451A79"/>
    <w:rsid w:val="00483E0C"/>
    <w:rsid w:val="00520BB0"/>
    <w:rsid w:val="005C1B05"/>
    <w:rsid w:val="005D75A7"/>
    <w:rsid w:val="006167DE"/>
    <w:rsid w:val="0066291A"/>
    <w:rsid w:val="00677906"/>
    <w:rsid w:val="006B6CA0"/>
    <w:rsid w:val="006D2A38"/>
    <w:rsid w:val="007014DB"/>
    <w:rsid w:val="007559A8"/>
    <w:rsid w:val="00760A9B"/>
    <w:rsid w:val="0079051D"/>
    <w:rsid w:val="008C7408"/>
    <w:rsid w:val="008F57AA"/>
    <w:rsid w:val="009074F2"/>
    <w:rsid w:val="009367D8"/>
    <w:rsid w:val="009462CA"/>
    <w:rsid w:val="009845F2"/>
    <w:rsid w:val="00A65881"/>
    <w:rsid w:val="00A72F6F"/>
    <w:rsid w:val="00A80F23"/>
    <w:rsid w:val="00B006C2"/>
    <w:rsid w:val="00B0434F"/>
    <w:rsid w:val="00B25F9F"/>
    <w:rsid w:val="00B45C0A"/>
    <w:rsid w:val="00B47CC7"/>
    <w:rsid w:val="00B9711E"/>
    <w:rsid w:val="00BF7E29"/>
    <w:rsid w:val="00C04F8D"/>
    <w:rsid w:val="00C22E4B"/>
    <w:rsid w:val="00C43FEA"/>
    <w:rsid w:val="00CD4E8E"/>
    <w:rsid w:val="00D01E17"/>
    <w:rsid w:val="00D609A3"/>
    <w:rsid w:val="00D63A8D"/>
    <w:rsid w:val="00DA0A12"/>
    <w:rsid w:val="00DD5BA4"/>
    <w:rsid w:val="00E25CF0"/>
    <w:rsid w:val="00E847B9"/>
    <w:rsid w:val="00E94A33"/>
    <w:rsid w:val="00EA1D3C"/>
    <w:rsid w:val="00EB3770"/>
    <w:rsid w:val="00ED3748"/>
    <w:rsid w:val="00EF3E4A"/>
    <w:rsid w:val="00F03FD6"/>
    <w:rsid w:val="00F51F84"/>
    <w:rsid w:val="00F52C56"/>
    <w:rsid w:val="00F6243C"/>
    <w:rsid w:val="00FA2E48"/>
    <w:rsid w:val="00FA42ED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462CA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462CA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462CA"/>
    <w:pPr>
      <w:spacing w:before="200" w:after="0" w:line="268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9462CA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2CA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semiHidden/>
    <w:unhideWhenUsed/>
    <w:qFormat/>
    <w:rsid w:val="009462CA"/>
    <w:pPr>
      <w:spacing w:after="0" w:line="268" w:lineRule="auto"/>
      <w:outlineLvl w:val="5"/>
    </w:pPr>
    <w:rPr>
      <w:rFonts w:ascii="Cambria" w:eastAsia="Times New Roman" w:hAnsi="Cambria" w:cs="Times New Roman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semiHidden/>
    <w:unhideWhenUsed/>
    <w:qFormat/>
    <w:rsid w:val="009462CA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8">
    <w:name w:val="heading 8"/>
    <w:basedOn w:val="a"/>
    <w:next w:val="a"/>
    <w:link w:val="80"/>
    <w:semiHidden/>
    <w:unhideWhenUsed/>
    <w:qFormat/>
    <w:rsid w:val="009462CA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9462CA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62CA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462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9462CA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basedOn w:val="a0"/>
    <w:link w:val="4"/>
    <w:semiHidden/>
    <w:rsid w:val="009462CA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462CA"/>
    <w:rPr>
      <w:rFonts w:ascii="Cambria" w:eastAsia="Times New Roman" w:hAnsi="Cambria" w:cs="Times New Roman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semiHidden/>
    <w:rsid w:val="009462CA"/>
    <w:rPr>
      <w:rFonts w:ascii="Cambria" w:eastAsia="Times New Roman" w:hAnsi="Cambria" w:cs="Times New Roman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semiHidden/>
    <w:rsid w:val="009462CA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basedOn w:val="a0"/>
    <w:link w:val="8"/>
    <w:semiHidden/>
    <w:rsid w:val="009462CA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9462CA"/>
    <w:rPr>
      <w:rFonts w:ascii="Cambria" w:eastAsia="Times New Roman" w:hAnsi="Cambria" w:cs="Times New Roman"/>
      <w:i/>
      <w:iCs/>
      <w:spacing w:val="5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9462CA"/>
  </w:style>
  <w:style w:type="character" w:styleId="a3">
    <w:name w:val="Emphasis"/>
    <w:uiPriority w:val="20"/>
    <w:qFormat/>
    <w:rsid w:val="009462CA"/>
    <w:rPr>
      <w:b/>
      <w:bCs/>
      <w:i/>
      <w:iCs/>
      <w:spacing w:val="10"/>
      <w:bdr w:val="none" w:sz="0" w:space="0" w:color="auto" w:frame="1"/>
    </w:rPr>
  </w:style>
  <w:style w:type="paragraph" w:styleId="a4">
    <w:name w:val="header"/>
    <w:basedOn w:val="a"/>
    <w:link w:val="a5"/>
    <w:semiHidden/>
    <w:unhideWhenUsed/>
    <w:rsid w:val="009462C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semiHidden/>
    <w:rsid w:val="009462CA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9462C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9462CA"/>
    <w:rPr>
      <w:rFonts w:ascii="Calibri" w:eastAsia="Times New Roman" w:hAnsi="Calibri" w:cs="Times New Roman"/>
    </w:rPr>
  </w:style>
  <w:style w:type="paragraph" w:styleId="a8">
    <w:name w:val="Title"/>
    <w:basedOn w:val="a"/>
    <w:next w:val="a"/>
    <w:link w:val="a9"/>
    <w:uiPriority w:val="10"/>
    <w:qFormat/>
    <w:rsid w:val="009462CA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462CA"/>
    <w:rPr>
      <w:rFonts w:ascii="Cambria" w:eastAsia="Times New Roman" w:hAnsi="Cambria" w:cs="Times New Roman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9462CA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462CA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ac">
    <w:name w:val="No Spacing"/>
    <w:basedOn w:val="a"/>
    <w:uiPriority w:val="1"/>
    <w:qFormat/>
    <w:rsid w:val="009462CA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9462CA"/>
    <w:pPr>
      <w:ind w:left="720"/>
      <w:contextualSpacing/>
    </w:pPr>
    <w:rPr>
      <w:rFonts w:ascii="Calibri" w:eastAsia="Times New Roman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9462CA"/>
    <w:pPr>
      <w:spacing w:before="200" w:after="0"/>
      <w:ind w:left="360" w:right="360"/>
    </w:pPr>
    <w:rPr>
      <w:rFonts w:ascii="Calibri" w:eastAsia="Times New Roman" w:hAnsi="Calibri" w:cs="Times New Roman"/>
      <w:i/>
      <w:iCs/>
    </w:rPr>
  </w:style>
  <w:style w:type="character" w:customStyle="1" w:styleId="22">
    <w:name w:val="Цитата 2 Знак"/>
    <w:basedOn w:val="a0"/>
    <w:link w:val="21"/>
    <w:uiPriority w:val="29"/>
    <w:rsid w:val="009462CA"/>
    <w:rPr>
      <w:rFonts w:ascii="Calibri" w:eastAsia="Times New Roman" w:hAnsi="Calibri" w:cs="Times New Roman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9462CA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Times New Roman" w:hAnsi="Calibri" w:cs="Times New Roman"/>
      <w:b/>
      <w:bCs/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9462CA"/>
    <w:rPr>
      <w:rFonts w:ascii="Calibri" w:eastAsia="Times New Roman" w:hAnsi="Calibri" w:cs="Times New Roman"/>
      <w:b/>
      <w:bCs/>
      <w:i/>
      <w:iCs/>
    </w:rPr>
  </w:style>
  <w:style w:type="paragraph" w:styleId="af0">
    <w:name w:val="TOC Heading"/>
    <w:basedOn w:val="1"/>
    <w:next w:val="a"/>
    <w:uiPriority w:val="39"/>
    <w:semiHidden/>
    <w:unhideWhenUsed/>
    <w:qFormat/>
    <w:rsid w:val="009462CA"/>
    <w:pPr>
      <w:outlineLvl w:val="9"/>
    </w:pPr>
    <w:rPr>
      <w:lang w:bidi="en-US"/>
    </w:rPr>
  </w:style>
  <w:style w:type="paragraph" w:customStyle="1" w:styleId="c14">
    <w:name w:val="c14"/>
    <w:basedOn w:val="a"/>
    <w:rsid w:val="00946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46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46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ubtle Emphasis"/>
    <w:uiPriority w:val="19"/>
    <w:qFormat/>
    <w:rsid w:val="009462CA"/>
    <w:rPr>
      <w:i/>
      <w:iCs/>
    </w:rPr>
  </w:style>
  <w:style w:type="character" w:styleId="af2">
    <w:name w:val="Intense Emphasis"/>
    <w:uiPriority w:val="21"/>
    <w:qFormat/>
    <w:rsid w:val="009462CA"/>
    <w:rPr>
      <w:b/>
      <w:bCs/>
    </w:rPr>
  </w:style>
  <w:style w:type="character" w:styleId="af3">
    <w:name w:val="Subtle Reference"/>
    <w:uiPriority w:val="31"/>
    <w:qFormat/>
    <w:rsid w:val="009462CA"/>
    <w:rPr>
      <w:smallCaps/>
    </w:rPr>
  </w:style>
  <w:style w:type="character" w:styleId="af4">
    <w:name w:val="Intense Reference"/>
    <w:uiPriority w:val="32"/>
    <w:qFormat/>
    <w:rsid w:val="009462CA"/>
    <w:rPr>
      <w:smallCaps/>
      <w:spacing w:val="5"/>
      <w:u w:val="single"/>
    </w:rPr>
  </w:style>
  <w:style w:type="character" w:styleId="af5">
    <w:name w:val="Book Title"/>
    <w:uiPriority w:val="33"/>
    <w:qFormat/>
    <w:rsid w:val="009462CA"/>
    <w:rPr>
      <w:i/>
      <w:iCs/>
      <w:smallCaps/>
      <w:spacing w:val="5"/>
    </w:rPr>
  </w:style>
  <w:style w:type="character" w:customStyle="1" w:styleId="c12">
    <w:name w:val="c12"/>
    <w:basedOn w:val="a0"/>
    <w:rsid w:val="009462CA"/>
  </w:style>
  <w:style w:type="character" w:customStyle="1" w:styleId="c3">
    <w:name w:val="c3"/>
    <w:basedOn w:val="a0"/>
    <w:rsid w:val="009462CA"/>
  </w:style>
  <w:style w:type="character" w:customStyle="1" w:styleId="c0">
    <w:name w:val="c0"/>
    <w:basedOn w:val="a0"/>
    <w:rsid w:val="009462CA"/>
  </w:style>
  <w:style w:type="character" w:customStyle="1" w:styleId="c6">
    <w:name w:val="c6"/>
    <w:basedOn w:val="a0"/>
    <w:rsid w:val="009462CA"/>
  </w:style>
  <w:style w:type="table" w:styleId="af6">
    <w:name w:val="Table Grid"/>
    <w:basedOn w:val="a1"/>
    <w:rsid w:val="0094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semiHidden/>
    <w:unhideWhenUsed/>
    <w:rsid w:val="00B0434F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B0434F"/>
    <w:rPr>
      <w:color w:val="800080" w:themeColor="followedHyperlink"/>
      <w:u w:val="single"/>
    </w:rPr>
  </w:style>
  <w:style w:type="paragraph" w:styleId="af9">
    <w:name w:val="Normal (Web)"/>
    <w:basedOn w:val="a"/>
    <w:semiHidden/>
    <w:unhideWhenUsed/>
    <w:rsid w:val="00B0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"/>
    <w:link w:val="afb"/>
    <w:uiPriority w:val="99"/>
    <w:semiHidden/>
    <w:unhideWhenUsed/>
    <w:rsid w:val="00B0434F"/>
    <w:pPr>
      <w:suppressAutoHyphens/>
      <w:spacing w:after="0" w:line="240" w:lineRule="auto"/>
    </w:pPr>
    <w:rPr>
      <w:rFonts w:eastAsiaTheme="minorEastAsia"/>
      <w:lang w:eastAsia="ar-SA"/>
    </w:rPr>
  </w:style>
  <w:style w:type="character" w:customStyle="1" w:styleId="afb">
    <w:name w:val="Текст сноски Знак"/>
    <w:basedOn w:val="a0"/>
    <w:link w:val="afa"/>
    <w:uiPriority w:val="99"/>
    <w:semiHidden/>
    <w:rsid w:val="00B0434F"/>
    <w:rPr>
      <w:rFonts w:eastAsiaTheme="minorEastAsia"/>
      <w:lang w:eastAsia="ar-SA"/>
    </w:rPr>
  </w:style>
  <w:style w:type="paragraph" w:styleId="afc">
    <w:name w:val="Body Text"/>
    <w:basedOn w:val="a"/>
    <w:link w:val="afd"/>
    <w:semiHidden/>
    <w:unhideWhenUsed/>
    <w:rsid w:val="00B043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d">
    <w:name w:val="Основной текст Знак"/>
    <w:basedOn w:val="a0"/>
    <w:link w:val="afc"/>
    <w:semiHidden/>
    <w:rsid w:val="00B043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List"/>
    <w:basedOn w:val="afc"/>
    <w:semiHidden/>
    <w:unhideWhenUsed/>
    <w:rsid w:val="00B0434F"/>
    <w:rPr>
      <w:rFonts w:cs="Tahoma"/>
    </w:rPr>
  </w:style>
  <w:style w:type="paragraph" w:styleId="aff">
    <w:name w:val="Body Text Indent"/>
    <w:basedOn w:val="a"/>
    <w:link w:val="aff0"/>
    <w:semiHidden/>
    <w:unhideWhenUsed/>
    <w:rsid w:val="00B043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 с отступом Знак"/>
    <w:basedOn w:val="a0"/>
    <w:link w:val="aff"/>
    <w:semiHidden/>
    <w:rsid w:val="00B04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Continue 2"/>
    <w:basedOn w:val="a"/>
    <w:uiPriority w:val="99"/>
    <w:semiHidden/>
    <w:unhideWhenUsed/>
    <w:rsid w:val="00B0434F"/>
    <w:pPr>
      <w:suppressAutoHyphens/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4">
    <w:name w:val="Body Text 2"/>
    <w:basedOn w:val="a"/>
    <w:link w:val="25"/>
    <w:uiPriority w:val="99"/>
    <w:semiHidden/>
    <w:unhideWhenUsed/>
    <w:rsid w:val="00B0434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B043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6">
    <w:name w:val="Body Text Indent 2"/>
    <w:basedOn w:val="a"/>
    <w:link w:val="27"/>
    <w:semiHidden/>
    <w:unhideWhenUsed/>
    <w:rsid w:val="00B0434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semiHidden/>
    <w:rsid w:val="00B04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alloon Text"/>
    <w:basedOn w:val="a"/>
    <w:link w:val="aff2"/>
    <w:semiHidden/>
    <w:unhideWhenUsed/>
    <w:rsid w:val="00B0434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2">
    <w:name w:val="Текст выноски Знак"/>
    <w:basedOn w:val="a0"/>
    <w:link w:val="aff1"/>
    <w:semiHidden/>
    <w:rsid w:val="00B0434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semiHidden/>
    <w:rsid w:val="00B0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next w:val="afc"/>
    <w:semiHidden/>
    <w:rsid w:val="00B0434F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28">
    <w:name w:val="Название2"/>
    <w:basedOn w:val="a"/>
    <w:semiHidden/>
    <w:rsid w:val="00B0434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9">
    <w:name w:val="Указатель2"/>
    <w:basedOn w:val="a"/>
    <w:semiHidden/>
    <w:rsid w:val="00B0434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3">
    <w:name w:val="Название1"/>
    <w:basedOn w:val="a"/>
    <w:semiHidden/>
    <w:rsid w:val="00B0434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semiHidden/>
    <w:rsid w:val="00B0434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10">
    <w:name w:val="Основной текст 21"/>
    <w:basedOn w:val="a"/>
    <w:semiHidden/>
    <w:rsid w:val="00B0434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3">
    <w:name w:val="Содержимое таблицы"/>
    <w:basedOn w:val="a"/>
    <w:semiHidden/>
    <w:rsid w:val="00B043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Заголовок таблицы"/>
    <w:basedOn w:val="aff3"/>
    <w:semiHidden/>
    <w:rsid w:val="00B0434F"/>
    <w:pPr>
      <w:jc w:val="center"/>
    </w:pPr>
    <w:rPr>
      <w:b/>
      <w:bCs/>
    </w:rPr>
  </w:style>
  <w:style w:type="paragraph" w:customStyle="1" w:styleId="aff5">
    <w:name w:val="Содержимое врезки"/>
    <w:basedOn w:val="afc"/>
    <w:semiHidden/>
    <w:rsid w:val="00B0434F"/>
  </w:style>
  <w:style w:type="paragraph" w:customStyle="1" w:styleId="Standard">
    <w:name w:val="Standard"/>
    <w:semiHidden/>
    <w:rsid w:val="00B0434F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aleft">
    <w:name w:val="aleft"/>
    <w:basedOn w:val="a"/>
    <w:semiHidden/>
    <w:rsid w:val="00B0434F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semiHidden/>
    <w:rsid w:val="00B0434F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semiHidden/>
    <w:rsid w:val="00B0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semiHidden/>
    <w:rsid w:val="00B0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semiHidden/>
    <w:rsid w:val="00B0434F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semiHidden/>
    <w:rsid w:val="00B0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semiHidden/>
    <w:rsid w:val="00B0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semiHidden/>
    <w:rsid w:val="00B0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semiHidden/>
    <w:rsid w:val="00B0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semiHidden/>
    <w:rsid w:val="00B0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semiHidden/>
    <w:rsid w:val="00B0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semiHidden/>
    <w:rsid w:val="00B0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semiHidden/>
    <w:rsid w:val="00B0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semiHidden/>
    <w:rsid w:val="00B0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semiHidden/>
    <w:rsid w:val="00B0434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semiHidden/>
    <w:rsid w:val="00B0434F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semiHidden/>
    <w:rsid w:val="00B0434F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semiHidden/>
    <w:rsid w:val="00B0434F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semiHidden/>
    <w:rsid w:val="00B0434F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semiHidden/>
    <w:rsid w:val="00B0434F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semiHidden/>
    <w:rsid w:val="00B0434F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semiHidden/>
    <w:rsid w:val="00B0434F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semiHidden/>
    <w:rsid w:val="00B0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comments">
    <w:name w:val="nocomments"/>
    <w:basedOn w:val="a"/>
    <w:semiHidden/>
    <w:rsid w:val="00B0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semiHidden/>
    <w:rsid w:val="00B0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3z0">
    <w:name w:val="WW8Num3z0"/>
    <w:rsid w:val="00B0434F"/>
    <w:rPr>
      <w:rFonts w:ascii="Symbol" w:hAnsi="Symbol" w:hint="default"/>
    </w:rPr>
  </w:style>
  <w:style w:type="character" w:customStyle="1" w:styleId="WW8Num3z1">
    <w:name w:val="WW8Num3z1"/>
    <w:rsid w:val="00B0434F"/>
    <w:rPr>
      <w:rFonts w:ascii="Courier New" w:hAnsi="Courier New" w:cs="Courier New" w:hint="default"/>
    </w:rPr>
  </w:style>
  <w:style w:type="character" w:customStyle="1" w:styleId="WW8Num3z2">
    <w:name w:val="WW8Num3z2"/>
    <w:rsid w:val="00B0434F"/>
    <w:rPr>
      <w:rFonts w:ascii="Wingdings" w:hAnsi="Wingdings" w:hint="default"/>
    </w:rPr>
  </w:style>
  <w:style w:type="character" w:customStyle="1" w:styleId="WW8Num4z0">
    <w:name w:val="WW8Num4z0"/>
    <w:rsid w:val="00B0434F"/>
    <w:rPr>
      <w:rFonts w:ascii="Symbol" w:hAnsi="Symbol" w:hint="default"/>
    </w:rPr>
  </w:style>
  <w:style w:type="character" w:customStyle="1" w:styleId="WW8Num5z0">
    <w:name w:val="WW8Num5z0"/>
    <w:rsid w:val="00B0434F"/>
    <w:rPr>
      <w:rFonts w:ascii="Symbol" w:hAnsi="Symbol" w:hint="default"/>
      <w:sz w:val="20"/>
    </w:rPr>
  </w:style>
  <w:style w:type="character" w:customStyle="1" w:styleId="WW8Num6z0">
    <w:name w:val="WW8Num6z0"/>
    <w:rsid w:val="00B0434F"/>
    <w:rPr>
      <w:rFonts w:ascii="Symbol" w:hAnsi="Symbol" w:hint="default"/>
      <w:sz w:val="20"/>
    </w:rPr>
  </w:style>
  <w:style w:type="character" w:customStyle="1" w:styleId="WW8Num6z1">
    <w:name w:val="WW8Num6z1"/>
    <w:rsid w:val="00B0434F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B0434F"/>
    <w:rPr>
      <w:rFonts w:ascii="Wingdings" w:hAnsi="Wingdings" w:hint="default"/>
      <w:sz w:val="20"/>
    </w:rPr>
  </w:style>
  <w:style w:type="character" w:customStyle="1" w:styleId="WW8Num8z0">
    <w:name w:val="WW8Num8z0"/>
    <w:rsid w:val="00B0434F"/>
    <w:rPr>
      <w:rFonts w:ascii="Symbol" w:hAnsi="Symbol" w:hint="default"/>
      <w:sz w:val="20"/>
    </w:rPr>
  </w:style>
  <w:style w:type="character" w:customStyle="1" w:styleId="WW8Num9z0">
    <w:name w:val="WW8Num9z0"/>
    <w:rsid w:val="00B0434F"/>
    <w:rPr>
      <w:rFonts w:ascii="Symbol" w:hAnsi="Symbol" w:hint="default"/>
      <w:sz w:val="20"/>
    </w:rPr>
  </w:style>
  <w:style w:type="character" w:customStyle="1" w:styleId="WW8Num9z1">
    <w:name w:val="WW8Num9z1"/>
    <w:rsid w:val="00B0434F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B0434F"/>
    <w:rPr>
      <w:rFonts w:ascii="Wingdings" w:hAnsi="Wingdings" w:hint="default"/>
      <w:sz w:val="20"/>
    </w:rPr>
  </w:style>
  <w:style w:type="character" w:customStyle="1" w:styleId="WW8Num10z6">
    <w:name w:val="WW8Num10z6"/>
    <w:rsid w:val="00B0434F"/>
    <w:rPr>
      <w:rFonts w:ascii="Times New Roman" w:eastAsia="Times New Roman" w:hAnsi="Times New Roman" w:cs="Times New Roman" w:hint="default"/>
      <w:b w:val="0"/>
      <w:bCs w:val="0"/>
      <w:sz w:val="32"/>
      <w:szCs w:val="32"/>
    </w:rPr>
  </w:style>
  <w:style w:type="character" w:customStyle="1" w:styleId="WW8Num11z0">
    <w:name w:val="WW8Num11z0"/>
    <w:rsid w:val="00B0434F"/>
    <w:rPr>
      <w:rFonts w:ascii="Wingdings" w:hAnsi="Wingdings" w:hint="default"/>
    </w:rPr>
  </w:style>
  <w:style w:type="character" w:customStyle="1" w:styleId="WW8Num12z0">
    <w:name w:val="WW8Num12z0"/>
    <w:rsid w:val="00B0434F"/>
    <w:rPr>
      <w:rFonts w:ascii="Symbol" w:hAnsi="Symbol" w:hint="default"/>
      <w:sz w:val="20"/>
    </w:rPr>
  </w:style>
  <w:style w:type="character" w:customStyle="1" w:styleId="WW8Num12z1">
    <w:name w:val="WW8Num12z1"/>
    <w:rsid w:val="00B0434F"/>
    <w:rPr>
      <w:rFonts w:ascii="Courier New" w:hAnsi="Courier New" w:cs="Courier New" w:hint="default"/>
      <w:sz w:val="20"/>
    </w:rPr>
  </w:style>
  <w:style w:type="character" w:customStyle="1" w:styleId="WW8Num12z3">
    <w:name w:val="WW8Num12z3"/>
    <w:rsid w:val="00B0434F"/>
    <w:rPr>
      <w:rFonts w:ascii="Symbol" w:hAnsi="Symbol" w:hint="default"/>
    </w:rPr>
  </w:style>
  <w:style w:type="character" w:customStyle="1" w:styleId="WW8Num13z0">
    <w:name w:val="WW8Num13z0"/>
    <w:rsid w:val="00B0434F"/>
    <w:rPr>
      <w:rFonts w:ascii="Symbol" w:hAnsi="Symbol" w:hint="default"/>
      <w:sz w:val="20"/>
    </w:rPr>
  </w:style>
  <w:style w:type="character" w:customStyle="1" w:styleId="WW8Num13z1">
    <w:name w:val="WW8Num13z1"/>
    <w:rsid w:val="00B0434F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B0434F"/>
    <w:rPr>
      <w:rFonts w:ascii="Wingdings" w:hAnsi="Wingdings" w:hint="default"/>
      <w:sz w:val="20"/>
    </w:rPr>
  </w:style>
  <w:style w:type="character" w:customStyle="1" w:styleId="WW8Num14z0">
    <w:name w:val="WW8Num14z0"/>
    <w:rsid w:val="00B0434F"/>
    <w:rPr>
      <w:rFonts w:ascii="Symbol" w:hAnsi="Symbol" w:hint="default"/>
    </w:rPr>
  </w:style>
  <w:style w:type="character" w:customStyle="1" w:styleId="WW8Num14z1">
    <w:name w:val="WW8Num14z1"/>
    <w:rsid w:val="00B0434F"/>
    <w:rPr>
      <w:rFonts w:ascii="Courier New" w:hAnsi="Courier New" w:cs="Courier New" w:hint="default"/>
    </w:rPr>
  </w:style>
  <w:style w:type="character" w:customStyle="1" w:styleId="WW8Num14z2">
    <w:name w:val="WW8Num14z2"/>
    <w:rsid w:val="00B0434F"/>
    <w:rPr>
      <w:rFonts w:ascii="Wingdings" w:hAnsi="Wingdings" w:hint="default"/>
    </w:rPr>
  </w:style>
  <w:style w:type="character" w:customStyle="1" w:styleId="WW8Num15z0">
    <w:name w:val="WW8Num15z0"/>
    <w:rsid w:val="00B0434F"/>
    <w:rPr>
      <w:rFonts w:ascii="Symbol" w:hAnsi="Symbol" w:hint="default"/>
    </w:rPr>
  </w:style>
  <w:style w:type="character" w:customStyle="1" w:styleId="WW8Num19z0">
    <w:name w:val="WW8Num19z0"/>
    <w:rsid w:val="00B0434F"/>
    <w:rPr>
      <w:rFonts w:ascii="Wingdings" w:hAnsi="Wingdings" w:hint="default"/>
    </w:rPr>
  </w:style>
  <w:style w:type="character" w:customStyle="1" w:styleId="WW8Num21z0">
    <w:name w:val="WW8Num21z0"/>
    <w:rsid w:val="00B0434F"/>
    <w:rPr>
      <w:rFonts w:ascii="Symbol" w:hAnsi="Symbol" w:hint="default"/>
    </w:rPr>
  </w:style>
  <w:style w:type="character" w:customStyle="1" w:styleId="WW8Num21z1">
    <w:name w:val="WW8Num21z1"/>
    <w:rsid w:val="00B0434F"/>
    <w:rPr>
      <w:rFonts w:ascii="Courier New" w:hAnsi="Courier New" w:cs="Courier New" w:hint="default"/>
    </w:rPr>
  </w:style>
  <w:style w:type="character" w:customStyle="1" w:styleId="WW8Num21z2">
    <w:name w:val="WW8Num21z2"/>
    <w:rsid w:val="00B0434F"/>
    <w:rPr>
      <w:rFonts w:ascii="Wingdings" w:hAnsi="Wingdings" w:hint="default"/>
    </w:rPr>
  </w:style>
  <w:style w:type="character" w:customStyle="1" w:styleId="WW8Num22z0">
    <w:name w:val="WW8Num22z0"/>
    <w:rsid w:val="00B0434F"/>
    <w:rPr>
      <w:rFonts w:ascii="Symbol" w:hAnsi="Symbol" w:hint="default"/>
    </w:rPr>
  </w:style>
  <w:style w:type="character" w:customStyle="1" w:styleId="WW8Num25z0">
    <w:name w:val="WW8Num25z0"/>
    <w:rsid w:val="00B0434F"/>
    <w:rPr>
      <w:rFonts w:ascii="Symbol" w:hAnsi="Symbol" w:hint="default"/>
      <w:sz w:val="20"/>
    </w:rPr>
  </w:style>
  <w:style w:type="character" w:customStyle="1" w:styleId="WW8Num25z1">
    <w:name w:val="WW8Num25z1"/>
    <w:rsid w:val="00B0434F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B0434F"/>
    <w:rPr>
      <w:rFonts w:ascii="Wingdings" w:hAnsi="Wingdings" w:hint="default"/>
      <w:sz w:val="20"/>
    </w:rPr>
  </w:style>
  <w:style w:type="character" w:customStyle="1" w:styleId="WW8Num27z0">
    <w:name w:val="WW8Num27z0"/>
    <w:rsid w:val="00B0434F"/>
    <w:rPr>
      <w:rFonts w:ascii="Symbol" w:hAnsi="Symbol" w:hint="default"/>
    </w:rPr>
  </w:style>
  <w:style w:type="character" w:customStyle="1" w:styleId="WW8Num28z0">
    <w:name w:val="WW8Num28z0"/>
    <w:rsid w:val="00B0434F"/>
    <w:rPr>
      <w:rFonts w:ascii="Symbol" w:hAnsi="Symbol" w:hint="default"/>
      <w:sz w:val="20"/>
    </w:rPr>
  </w:style>
  <w:style w:type="character" w:customStyle="1" w:styleId="WW8Num29z0">
    <w:name w:val="WW8Num29z0"/>
    <w:rsid w:val="00B0434F"/>
    <w:rPr>
      <w:rFonts w:ascii="Symbol" w:hAnsi="Symbol" w:hint="default"/>
      <w:sz w:val="20"/>
    </w:rPr>
  </w:style>
  <w:style w:type="character" w:customStyle="1" w:styleId="WW8Num29z1">
    <w:name w:val="WW8Num29z1"/>
    <w:rsid w:val="00B0434F"/>
    <w:rPr>
      <w:rFonts w:ascii="Courier New" w:hAnsi="Courier New" w:cs="Courier New" w:hint="default"/>
      <w:sz w:val="20"/>
    </w:rPr>
  </w:style>
  <w:style w:type="character" w:customStyle="1" w:styleId="WW8Num29z2">
    <w:name w:val="WW8Num29z2"/>
    <w:rsid w:val="00B0434F"/>
    <w:rPr>
      <w:rFonts w:ascii="Wingdings" w:hAnsi="Wingdings" w:hint="default"/>
      <w:sz w:val="20"/>
    </w:rPr>
  </w:style>
  <w:style w:type="character" w:customStyle="1" w:styleId="WW8Num31z0">
    <w:name w:val="WW8Num31z0"/>
    <w:rsid w:val="00B0434F"/>
    <w:rPr>
      <w:rFonts w:ascii="Symbol" w:hAnsi="Symbol" w:hint="default"/>
    </w:rPr>
  </w:style>
  <w:style w:type="character" w:customStyle="1" w:styleId="WW8Num31z1">
    <w:name w:val="WW8Num31z1"/>
    <w:rsid w:val="00B0434F"/>
    <w:rPr>
      <w:rFonts w:ascii="Courier New" w:hAnsi="Courier New" w:cs="Courier New" w:hint="default"/>
    </w:rPr>
  </w:style>
  <w:style w:type="character" w:customStyle="1" w:styleId="WW8Num31z2">
    <w:name w:val="WW8Num31z2"/>
    <w:rsid w:val="00B0434F"/>
    <w:rPr>
      <w:rFonts w:ascii="Wingdings" w:hAnsi="Wingdings" w:hint="default"/>
    </w:rPr>
  </w:style>
  <w:style w:type="character" w:customStyle="1" w:styleId="WW8Num32z0">
    <w:name w:val="WW8Num32z0"/>
    <w:rsid w:val="00B0434F"/>
    <w:rPr>
      <w:rFonts w:ascii="Wingdings" w:hAnsi="Wingdings" w:hint="default"/>
    </w:rPr>
  </w:style>
  <w:style w:type="character" w:customStyle="1" w:styleId="WW8Num33z0">
    <w:name w:val="WW8Num33z0"/>
    <w:rsid w:val="00B0434F"/>
    <w:rPr>
      <w:rFonts w:ascii="Symbol" w:hAnsi="Symbol" w:hint="default"/>
      <w:sz w:val="20"/>
    </w:rPr>
  </w:style>
  <w:style w:type="character" w:customStyle="1" w:styleId="WW8Num34z0">
    <w:name w:val="WW8Num34z0"/>
    <w:rsid w:val="00B0434F"/>
    <w:rPr>
      <w:rFonts w:ascii="Symbol" w:hAnsi="Symbol" w:hint="default"/>
      <w:sz w:val="20"/>
    </w:rPr>
  </w:style>
  <w:style w:type="character" w:customStyle="1" w:styleId="WW8Num34z1">
    <w:name w:val="WW8Num34z1"/>
    <w:rsid w:val="00B0434F"/>
    <w:rPr>
      <w:rFonts w:ascii="Courier New" w:hAnsi="Courier New" w:cs="Courier New" w:hint="default"/>
      <w:sz w:val="20"/>
    </w:rPr>
  </w:style>
  <w:style w:type="character" w:customStyle="1" w:styleId="WW8Num34z2">
    <w:name w:val="WW8Num34z2"/>
    <w:rsid w:val="00B0434F"/>
    <w:rPr>
      <w:rFonts w:ascii="Wingdings" w:hAnsi="Wingdings" w:hint="default"/>
      <w:sz w:val="20"/>
    </w:rPr>
  </w:style>
  <w:style w:type="character" w:customStyle="1" w:styleId="WW8Num36z1">
    <w:name w:val="WW8Num36z1"/>
    <w:rsid w:val="00B0434F"/>
    <w:rPr>
      <w:rFonts w:ascii="Courier New" w:hAnsi="Courier New" w:cs="Courier New" w:hint="default"/>
    </w:rPr>
  </w:style>
  <w:style w:type="character" w:customStyle="1" w:styleId="WW8Num37z0">
    <w:name w:val="WW8Num37z0"/>
    <w:rsid w:val="00B0434F"/>
    <w:rPr>
      <w:rFonts w:ascii="Wingdings" w:hAnsi="Wingdings" w:hint="default"/>
    </w:rPr>
  </w:style>
  <w:style w:type="character" w:customStyle="1" w:styleId="WW8Num38z0">
    <w:name w:val="WW8Num38z0"/>
    <w:rsid w:val="00B0434F"/>
    <w:rPr>
      <w:rFonts w:ascii="Symbol" w:hAnsi="Symbol" w:hint="default"/>
    </w:rPr>
  </w:style>
  <w:style w:type="character" w:customStyle="1" w:styleId="WW8Num39z0">
    <w:name w:val="WW8Num39z0"/>
    <w:rsid w:val="00B0434F"/>
    <w:rPr>
      <w:rFonts w:ascii="Symbol" w:hAnsi="Symbol" w:hint="default"/>
    </w:rPr>
  </w:style>
  <w:style w:type="character" w:customStyle="1" w:styleId="WW8Num40z0">
    <w:name w:val="WW8Num40z0"/>
    <w:rsid w:val="00B0434F"/>
    <w:rPr>
      <w:rFonts w:ascii="Symbol" w:hAnsi="Symbol" w:hint="default"/>
    </w:rPr>
  </w:style>
  <w:style w:type="character" w:customStyle="1" w:styleId="WW8Num44z0">
    <w:name w:val="WW8Num44z0"/>
    <w:rsid w:val="00B0434F"/>
    <w:rPr>
      <w:rFonts w:ascii="Wingdings" w:hAnsi="Wingdings" w:hint="default"/>
    </w:rPr>
  </w:style>
  <w:style w:type="character" w:customStyle="1" w:styleId="WW8Num44z1">
    <w:name w:val="WW8Num44z1"/>
    <w:rsid w:val="00B0434F"/>
    <w:rPr>
      <w:rFonts w:ascii="Courier New" w:hAnsi="Courier New" w:cs="Courier New" w:hint="default"/>
    </w:rPr>
  </w:style>
  <w:style w:type="character" w:customStyle="1" w:styleId="WW8Num44z2">
    <w:name w:val="WW8Num44z2"/>
    <w:rsid w:val="00B0434F"/>
    <w:rPr>
      <w:rFonts w:ascii="Wingdings" w:hAnsi="Wingdings" w:hint="default"/>
      <w:sz w:val="20"/>
    </w:rPr>
  </w:style>
  <w:style w:type="character" w:customStyle="1" w:styleId="WW8Num45z0">
    <w:name w:val="WW8Num45z0"/>
    <w:rsid w:val="00B0434F"/>
    <w:rPr>
      <w:rFonts w:ascii="Wingdings" w:hAnsi="Wingdings" w:hint="default"/>
    </w:rPr>
  </w:style>
  <w:style w:type="character" w:customStyle="1" w:styleId="WW8Num48z0">
    <w:name w:val="WW8Num48z0"/>
    <w:rsid w:val="00B0434F"/>
    <w:rPr>
      <w:rFonts w:ascii="Symbol" w:hAnsi="Symbol" w:hint="default"/>
      <w:sz w:val="20"/>
    </w:rPr>
  </w:style>
  <w:style w:type="character" w:customStyle="1" w:styleId="WW8Num49z0">
    <w:name w:val="WW8Num49z0"/>
    <w:rsid w:val="00B0434F"/>
    <w:rPr>
      <w:rFonts w:ascii="Wingdings" w:hAnsi="Wingdings" w:hint="default"/>
    </w:rPr>
  </w:style>
  <w:style w:type="character" w:customStyle="1" w:styleId="WW8Num49z1">
    <w:name w:val="WW8Num49z1"/>
    <w:rsid w:val="00B0434F"/>
    <w:rPr>
      <w:rFonts w:ascii="Courier New" w:hAnsi="Courier New" w:cs="Courier New" w:hint="default"/>
    </w:rPr>
  </w:style>
  <w:style w:type="character" w:customStyle="1" w:styleId="WW8Num49z2">
    <w:name w:val="WW8Num49z2"/>
    <w:rsid w:val="00B0434F"/>
    <w:rPr>
      <w:rFonts w:ascii="Wingdings" w:hAnsi="Wingdings" w:hint="default"/>
      <w:sz w:val="20"/>
    </w:rPr>
  </w:style>
  <w:style w:type="character" w:customStyle="1" w:styleId="WW8Num50z0">
    <w:name w:val="WW8Num50z0"/>
    <w:rsid w:val="00B0434F"/>
    <w:rPr>
      <w:rFonts w:ascii="Symbol" w:hAnsi="Symbol" w:hint="default"/>
    </w:rPr>
  </w:style>
  <w:style w:type="character" w:customStyle="1" w:styleId="WW8Num51z0">
    <w:name w:val="WW8Num51z0"/>
    <w:rsid w:val="00B0434F"/>
    <w:rPr>
      <w:rFonts w:ascii="Symbol" w:hAnsi="Symbol" w:hint="default"/>
    </w:rPr>
  </w:style>
  <w:style w:type="character" w:customStyle="1" w:styleId="WW8Num54z0">
    <w:name w:val="WW8Num54z0"/>
    <w:rsid w:val="00B0434F"/>
    <w:rPr>
      <w:rFonts w:ascii="Symbol" w:hAnsi="Symbol" w:hint="default"/>
      <w:sz w:val="20"/>
    </w:rPr>
  </w:style>
  <w:style w:type="character" w:customStyle="1" w:styleId="WW8Num55z0">
    <w:name w:val="WW8Num55z0"/>
    <w:rsid w:val="00B0434F"/>
    <w:rPr>
      <w:rFonts w:ascii="Symbol" w:hAnsi="Symbol" w:hint="default"/>
      <w:sz w:val="20"/>
    </w:rPr>
  </w:style>
  <w:style w:type="character" w:customStyle="1" w:styleId="WW8Num55z1">
    <w:name w:val="WW8Num55z1"/>
    <w:rsid w:val="00B0434F"/>
    <w:rPr>
      <w:rFonts w:ascii="Courier New" w:hAnsi="Courier New" w:cs="Courier New" w:hint="default"/>
      <w:sz w:val="20"/>
    </w:rPr>
  </w:style>
  <w:style w:type="character" w:customStyle="1" w:styleId="WW8Num55z2">
    <w:name w:val="WW8Num55z2"/>
    <w:rsid w:val="00B0434F"/>
    <w:rPr>
      <w:rFonts w:ascii="Wingdings" w:hAnsi="Wingdings" w:hint="default"/>
      <w:sz w:val="20"/>
    </w:rPr>
  </w:style>
  <w:style w:type="character" w:customStyle="1" w:styleId="WW8Num56z0">
    <w:name w:val="WW8Num56z0"/>
    <w:rsid w:val="00B0434F"/>
    <w:rPr>
      <w:rFonts w:ascii="Symbol" w:hAnsi="Symbol" w:hint="default"/>
    </w:rPr>
  </w:style>
  <w:style w:type="character" w:customStyle="1" w:styleId="WW8Num56z1">
    <w:name w:val="WW8Num56z1"/>
    <w:rsid w:val="00B0434F"/>
    <w:rPr>
      <w:rFonts w:ascii="Courier New" w:hAnsi="Courier New" w:cs="Courier New" w:hint="default"/>
    </w:rPr>
  </w:style>
  <w:style w:type="character" w:customStyle="1" w:styleId="WW8Num57z0">
    <w:name w:val="WW8Num57z0"/>
    <w:rsid w:val="00B0434F"/>
    <w:rPr>
      <w:rFonts w:ascii="Symbol" w:hAnsi="Symbol" w:hint="default"/>
    </w:rPr>
  </w:style>
  <w:style w:type="character" w:customStyle="1" w:styleId="WW8Num58z0">
    <w:name w:val="WW8Num58z0"/>
    <w:rsid w:val="00B0434F"/>
    <w:rPr>
      <w:rFonts w:ascii="Symbol" w:hAnsi="Symbol" w:cs="OpenSymbol" w:hint="default"/>
    </w:rPr>
  </w:style>
  <w:style w:type="character" w:customStyle="1" w:styleId="WW8Num58z1">
    <w:name w:val="WW8Num58z1"/>
    <w:rsid w:val="00B0434F"/>
    <w:rPr>
      <w:rFonts w:ascii="OpenSymbol" w:hAnsi="OpenSymbol" w:cs="OpenSymbol" w:hint="default"/>
    </w:rPr>
  </w:style>
  <w:style w:type="character" w:customStyle="1" w:styleId="WW8Num59z0">
    <w:name w:val="WW8Num59z0"/>
    <w:rsid w:val="00B0434F"/>
    <w:rPr>
      <w:rFonts w:ascii="Symbol" w:hAnsi="Symbol" w:cs="OpenSymbol" w:hint="default"/>
    </w:rPr>
  </w:style>
  <w:style w:type="character" w:customStyle="1" w:styleId="WW8Num59z1">
    <w:name w:val="WW8Num59z1"/>
    <w:rsid w:val="00B0434F"/>
    <w:rPr>
      <w:rFonts w:ascii="OpenSymbol" w:hAnsi="OpenSymbol" w:cs="OpenSymbol" w:hint="default"/>
    </w:rPr>
  </w:style>
  <w:style w:type="character" w:customStyle="1" w:styleId="WW8Num60z0">
    <w:name w:val="WW8Num60z0"/>
    <w:rsid w:val="00B0434F"/>
    <w:rPr>
      <w:rFonts w:ascii="Symbol" w:hAnsi="Symbol" w:cs="OpenSymbol" w:hint="default"/>
    </w:rPr>
  </w:style>
  <w:style w:type="character" w:customStyle="1" w:styleId="WW8Num61z0">
    <w:name w:val="WW8Num61z0"/>
    <w:rsid w:val="00B0434F"/>
    <w:rPr>
      <w:rFonts w:ascii="Symbol" w:hAnsi="Symbol" w:hint="default"/>
    </w:rPr>
  </w:style>
  <w:style w:type="character" w:customStyle="1" w:styleId="WW8Num62z0">
    <w:name w:val="WW8Num62z0"/>
    <w:rsid w:val="00B0434F"/>
    <w:rPr>
      <w:rFonts w:ascii="Wingdings" w:hAnsi="Wingdings" w:hint="default"/>
    </w:rPr>
  </w:style>
  <w:style w:type="character" w:customStyle="1" w:styleId="WW8Num64z0">
    <w:name w:val="WW8Num64z0"/>
    <w:rsid w:val="00B0434F"/>
    <w:rPr>
      <w:rFonts w:ascii="Symbol" w:hAnsi="Symbol" w:cs="OpenSymbol" w:hint="default"/>
    </w:rPr>
  </w:style>
  <w:style w:type="character" w:customStyle="1" w:styleId="WW8Num64z1">
    <w:name w:val="WW8Num64z1"/>
    <w:rsid w:val="00B0434F"/>
    <w:rPr>
      <w:rFonts w:ascii="OpenSymbol" w:hAnsi="OpenSymbol" w:cs="OpenSymbol" w:hint="default"/>
    </w:rPr>
  </w:style>
  <w:style w:type="character" w:customStyle="1" w:styleId="WW8Num65z0">
    <w:name w:val="WW8Num65z0"/>
    <w:rsid w:val="00B0434F"/>
    <w:rPr>
      <w:rFonts w:ascii="Symbol" w:hAnsi="Symbol" w:cs="OpenSymbol" w:hint="default"/>
    </w:rPr>
  </w:style>
  <w:style w:type="character" w:customStyle="1" w:styleId="WW8Num65z1">
    <w:name w:val="WW8Num65z1"/>
    <w:rsid w:val="00B0434F"/>
    <w:rPr>
      <w:rFonts w:ascii="OpenSymbol" w:hAnsi="OpenSymbol" w:cs="OpenSymbol" w:hint="default"/>
    </w:rPr>
  </w:style>
  <w:style w:type="character" w:customStyle="1" w:styleId="WW8Num66z0">
    <w:name w:val="WW8Num66z0"/>
    <w:rsid w:val="00B0434F"/>
    <w:rPr>
      <w:rFonts w:ascii="Wingdings" w:hAnsi="Wingdings" w:hint="default"/>
    </w:rPr>
  </w:style>
  <w:style w:type="character" w:customStyle="1" w:styleId="WW8Num67z0">
    <w:name w:val="WW8Num67z0"/>
    <w:rsid w:val="00B0434F"/>
    <w:rPr>
      <w:rFonts w:ascii="Symbol" w:hAnsi="Symbol" w:hint="default"/>
    </w:rPr>
  </w:style>
  <w:style w:type="character" w:customStyle="1" w:styleId="WW8Num69z0">
    <w:name w:val="WW8Num69z0"/>
    <w:rsid w:val="00B0434F"/>
    <w:rPr>
      <w:rFonts w:ascii="Symbol" w:hAnsi="Symbol" w:hint="default"/>
    </w:rPr>
  </w:style>
  <w:style w:type="character" w:customStyle="1" w:styleId="WW8Num69z1">
    <w:name w:val="WW8Num69z1"/>
    <w:rsid w:val="00B0434F"/>
    <w:rPr>
      <w:rFonts w:ascii="Courier New" w:hAnsi="Courier New" w:cs="Courier New" w:hint="default"/>
    </w:rPr>
  </w:style>
  <w:style w:type="character" w:customStyle="1" w:styleId="WW8Num69z2">
    <w:name w:val="WW8Num69z2"/>
    <w:rsid w:val="00B0434F"/>
    <w:rPr>
      <w:rFonts w:ascii="Wingdings" w:hAnsi="Wingdings" w:hint="default"/>
    </w:rPr>
  </w:style>
  <w:style w:type="character" w:customStyle="1" w:styleId="WW8Num71z0">
    <w:name w:val="WW8Num71z0"/>
    <w:rsid w:val="00B0434F"/>
    <w:rPr>
      <w:rFonts w:ascii="Symbol" w:hAnsi="Symbol" w:hint="default"/>
    </w:rPr>
  </w:style>
  <w:style w:type="character" w:customStyle="1" w:styleId="WW8Num71z1">
    <w:name w:val="WW8Num71z1"/>
    <w:rsid w:val="00B0434F"/>
    <w:rPr>
      <w:rFonts w:ascii="Courier New" w:hAnsi="Courier New" w:cs="Courier New" w:hint="default"/>
    </w:rPr>
  </w:style>
  <w:style w:type="character" w:customStyle="1" w:styleId="WW8Num71z2">
    <w:name w:val="WW8Num71z2"/>
    <w:rsid w:val="00B0434F"/>
    <w:rPr>
      <w:rFonts w:ascii="Wingdings" w:hAnsi="Wingdings" w:hint="default"/>
    </w:rPr>
  </w:style>
  <w:style w:type="character" w:customStyle="1" w:styleId="WW8Num72z0">
    <w:name w:val="WW8Num72z0"/>
    <w:rsid w:val="00B0434F"/>
    <w:rPr>
      <w:rFonts w:ascii="Symbol" w:hAnsi="Symbol" w:hint="default"/>
    </w:rPr>
  </w:style>
  <w:style w:type="character" w:customStyle="1" w:styleId="WW8Num72z1">
    <w:name w:val="WW8Num72z1"/>
    <w:rsid w:val="00B0434F"/>
    <w:rPr>
      <w:rFonts w:ascii="Courier New" w:hAnsi="Courier New" w:cs="Courier New" w:hint="default"/>
    </w:rPr>
  </w:style>
  <w:style w:type="character" w:customStyle="1" w:styleId="WW8Num72z2">
    <w:name w:val="WW8Num72z2"/>
    <w:rsid w:val="00B0434F"/>
    <w:rPr>
      <w:rFonts w:ascii="Wingdings" w:hAnsi="Wingdings" w:hint="default"/>
    </w:rPr>
  </w:style>
  <w:style w:type="character" w:customStyle="1" w:styleId="WW8Num74z0">
    <w:name w:val="WW8Num74z0"/>
    <w:rsid w:val="00B0434F"/>
    <w:rPr>
      <w:rFonts w:ascii="Wingdings" w:hAnsi="Wingdings" w:hint="default"/>
    </w:rPr>
  </w:style>
  <w:style w:type="character" w:customStyle="1" w:styleId="WW8Num74z1">
    <w:name w:val="WW8Num74z1"/>
    <w:rsid w:val="00B0434F"/>
    <w:rPr>
      <w:rFonts w:ascii="Courier New" w:hAnsi="Courier New" w:cs="Courier New" w:hint="default"/>
    </w:rPr>
  </w:style>
  <w:style w:type="character" w:customStyle="1" w:styleId="WW8Num74z2">
    <w:name w:val="WW8Num74z2"/>
    <w:rsid w:val="00B0434F"/>
    <w:rPr>
      <w:rFonts w:ascii="Wingdings" w:hAnsi="Wingdings" w:hint="default"/>
    </w:rPr>
  </w:style>
  <w:style w:type="character" w:customStyle="1" w:styleId="WW8Num75z0">
    <w:name w:val="WW8Num75z0"/>
    <w:rsid w:val="00B0434F"/>
    <w:rPr>
      <w:rFonts w:ascii="Symbol" w:hAnsi="Symbol" w:hint="default"/>
    </w:rPr>
  </w:style>
  <w:style w:type="character" w:customStyle="1" w:styleId="WW8Num75z1">
    <w:name w:val="WW8Num75z1"/>
    <w:rsid w:val="00B0434F"/>
    <w:rPr>
      <w:rFonts w:ascii="Courier New" w:hAnsi="Courier New" w:cs="Courier New" w:hint="default"/>
    </w:rPr>
  </w:style>
  <w:style w:type="character" w:customStyle="1" w:styleId="WW8Num75z2">
    <w:name w:val="WW8Num75z2"/>
    <w:rsid w:val="00B0434F"/>
    <w:rPr>
      <w:rFonts w:ascii="Wingdings" w:hAnsi="Wingdings" w:hint="default"/>
    </w:rPr>
  </w:style>
  <w:style w:type="character" w:customStyle="1" w:styleId="WW8Num76z0">
    <w:name w:val="WW8Num76z0"/>
    <w:rsid w:val="00B0434F"/>
    <w:rPr>
      <w:rFonts w:ascii="Symbol" w:hAnsi="Symbol" w:hint="default"/>
    </w:rPr>
  </w:style>
  <w:style w:type="character" w:customStyle="1" w:styleId="WW8Num76z1">
    <w:name w:val="WW8Num76z1"/>
    <w:rsid w:val="00B0434F"/>
    <w:rPr>
      <w:rFonts w:ascii="Courier New" w:hAnsi="Courier New" w:cs="Courier New" w:hint="default"/>
    </w:rPr>
  </w:style>
  <w:style w:type="character" w:customStyle="1" w:styleId="WW8Num76z2">
    <w:name w:val="WW8Num76z2"/>
    <w:rsid w:val="00B0434F"/>
    <w:rPr>
      <w:rFonts w:ascii="Wingdings" w:hAnsi="Wingdings" w:hint="default"/>
    </w:rPr>
  </w:style>
  <w:style w:type="character" w:customStyle="1" w:styleId="WW8Num77z0">
    <w:name w:val="WW8Num77z0"/>
    <w:rsid w:val="00B0434F"/>
    <w:rPr>
      <w:rFonts w:ascii="Symbol" w:hAnsi="Symbol" w:hint="default"/>
    </w:rPr>
  </w:style>
  <w:style w:type="character" w:customStyle="1" w:styleId="WW8Num77z1">
    <w:name w:val="WW8Num77z1"/>
    <w:rsid w:val="00B0434F"/>
    <w:rPr>
      <w:rFonts w:ascii="Courier New" w:hAnsi="Courier New" w:cs="Courier New" w:hint="default"/>
    </w:rPr>
  </w:style>
  <w:style w:type="character" w:customStyle="1" w:styleId="WW8Num77z2">
    <w:name w:val="WW8Num77z2"/>
    <w:rsid w:val="00B0434F"/>
    <w:rPr>
      <w:rFonts w:ascii="Wingdings" w:hAnsi="Wingdings" w:hint="default"/>
    </w:rPr>
  </w:style>
  <w:style w:type="character" w:customStyle="1" w:styleId="WW8Num78z0">
    <w:name w:val="WW8Num78z0"/>
    <w:rsid w:val="00B0434F"/>
    <w:rPr>
      <w:rFonts w:ascii="Symbol" w:hAnsi="Symbol" w:hint="default"/>
    </w:rPr>
  </w:style>
  <w:style w:type="character" w:customStyle="1" w:styleId="WW8Num78z1">
    <w:name w:val="WW8Num78z1"/>
    <w:rsid w:val="00B0434F"/>
    <w:rPr>
      <w:rFonts w:ascii="Courier New" w:hAnsi="Courier New" w:cs="Courier New" w:hint="default"/>
    </w:rPr>
  </w:style>
  <w:style w:type="character" w:customStyle="1" w:styleId="WW8Num78z2">
    <w:name w:val="WW8Num78z2"/>
    <w:rsid w:val="00B0434F"/>
    <w:rPr>
      <w:rFonts w:ascii="Wingdings" w:hAnsi="Wingdings" w:hint="default"/>
    </w:rPr>
  </w:style>
  <w:style w:type="character" w:customStyle="1" w:styleId="WW8Num80z0">
    <w:name w:val="WW8Num80z0"/>
    <w:rsid w:val="00B0434F"/>
    <w:rPr>
      <w:rFonts w:ascii="Wingdings" w:hAnsi="Wingdings" w:hint="default"/>
    </w:rPr>
  </w:style>
  <w:style w:type="character" w:customStyle="1" w:styleId="WW8Num80z1">
    <w:name w:val="WW8Num80z1"/>
    <w:rsid w:val="00B0434F"/>
    <w:rPr>
      <w:rFonts w:ascii="Courier New" w:hAnsi="Courier New" w:cs="Courier New" w:hint="default"/>
    </w:rPr>
  </w:style>
  <w:style w:type="character" w:customStyle="1" w:styleId="WW8Num80z3">
    <w:name w:val="WW8Num80z3"/>
    <w:rsid w:val="00B0434F"/>
    <w:rPr>
      <w:rFonts w:ascii="Symbol" w:hAnsi="Symbol" w:hint="default"/>
    </w:rPr>
  </w:style>
  <w:style w:type="character" w:customStyle="1" w:styleId="WW8Num82z0">
    <w:name w:val="WW8Num82z0"/>
    <w:rsid w:val="00B0434F"/>
    <w:rPr>
      <w:rFonts w:ascii="Symbol" w:hAnsi="Symbol" w:hint="default"/>
    </w:rPr>
  </w:style>
  <w:style w:type="character" w:customStyle="1" w:styleId="WW8Num82z1">
    <w:name w:val="WW8Num82z1"/>
    <w:rsid w:val="00B0434F"/>
    <w:rPr>
      <w:rFonts w:ascii="Courier New" w:hAnsi="Courier New" w:cs="Courier New" w:hint="default"/>
    </w:rPr>
  </w:style>
  <w:style w:type="character" w:customStyle="1" w:styleId="WW8Num82z2">
    <w:name w:val="WW8Num82z2"/>
    <w:rsid w:val="00B0434F"/>
    <w:rPr>
      <w:rFonts w:ascii="Wingdings" w:hAnsi="Wingdings" w:hint="default"/>
    </w:rPr>
  </w:style>
  <w:style w:type="character" w:customStyle="1" w:styleId="WW8Num83z0">
    <w:name w:val="WW8Num83z0"/>
    <w:rsid w:val="00B0434F"/>
    <w:rPr>
      <w:rFonts w:ascii="Symbol" w:hAnsi="Symbol" w:hint="default"/>
    </w:rPr>
  </w:style>
  <w:style w:type="character" w:customStyle="1" w:styleId="WW8Num83z1">
    <w:name w:val="WW8Num83z1"/>
    <w:rsid w:val="00B0434F"/>
    <w:rPr>
      <w:rFonts w:ascii="Courier New" w:hAnsi="Courier New" w:cs="Courier New" w:hint="default"/>
    </w:rPr>
  </w:style>
  <w:style w:type="character" w:customStyle="1" w:styleId="WW8Num83z2">
    <w:name w:val="WW8Num83z2"/>
    <w:rsid w:val="00B0434F"/>
    <w:rPr>
      <w:rFonts w:ascii="Wingdings" w:hAnsi="Wingdings" w:hint="default"/>
    </w:rPr>
  </w:style>
  <w:style w:type="character" w:customStyle="1" w:styleId="WW8Num89z0">
    <w:name w:val="WW8Num89z0"/>
    <w:rsid w:val="00B0434F"/>
    <w:rPr>
      <w:rFonts w:ascii="Symbol" w:hAnsi="Symbol" w:hint="default"/>
      <w:sz w:val="20"/>
    </w:rPr>
  </w:style>
  <w:style w:type="character" w:customStyle="1" w:styleId="WW8Num89z1">
    <w:name w:val="WW8Num89z1"/>
    <w:rsid w:val="00B0434F"/>
    <w:rPr>
      <w:rFonts w:ascii="Courier New" w:hAnsi="Courier New" w:cs="Courier New" w:hint="default"/>
      <w:sz w:val="20"/>
    </w:rPr>
  </w:style>
  <w:style w:type="character" w:customStyle="1" w:styleId="WW8Num89z2">
    <w:name w:val="WW8Num89z2"/>
    <w:rsid w:val="00B0434F"/>
    <w:rPr>
      <w:rFonts w:ascii="Wingdings" w:hAnsi="Wingdings" w:hint="default"/>
      <w:sz w:val="20"/>
    </w:rPr>
  </w:style>
  <w:style w:type="character" w:customStyle="1" w:styleId="2a">
    <w:name w:val="Основной шрифт абзаца2"/>
    <w:rsid w:val="00B0434F"/>
  </w:style>
  <w:style w:type="character" w:customStyle="1" w:styleId="Absatz-Standardschriftart">
    <w:name w:val="Absatz-Standardschriftart"/>
    <w:rsid w:val="00B0434F"/>
  </w:style>
  <w:style w:type="character" w:customStyle="1" w:styleId="WW-Absatz-Standardschriftart">
    <w:name w:val="WW-Absatz-Standardschriftart"/>
    <w:rsid w:val="00B0434F"/>
  </w:style>
  <w:style w:type="character" w:customStyle="1" w:styleId="WW8Num2z0">
    <w:name w:val="WW8Num2z0"/>
    <w:rsid w:val="00B0434F"/>
    <w:rPr>
      <w:rFonts w:ascii="Symbol" w:hAnsi="Symbol" w:hint="default"/>
      <w:sz w:val="20"/>
    </w:rPr>
  </w:style>
  <w:style w:type="character" w:customStyle="1" w:styleId="WW8Num2z1">
    <w:name w:val="WW8Num2z1"/>
    <w:rsid w:val="00B0434F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B0434F"/>
    <w:rPr>
      <w:rFonts w:ascii="Wingdings" w:hAnsi="Wingdings" w:hint="default"/>
      <w:sz w:val="20"/>
    </w:rPr>
  </w:style>
  <w:style w:type="character" w:customStyle="1" w:styleId="WW8Num4z1">
    <w:name w:val="WW8Num4z1"/>
    <w:rsid w:val="00B0434F"/>
    <w:rPr>
      <w:rFonts w:ascii="Courier New" w:hAnsi="Courier New" w:cs="Courier New" w:hint="default"/>
    </w:rPr>
  </w:style>
  <w:style w:type="character" w:customStyle="1" w:styleId="WW8Num4z2">
    <w:name w:val="WW8Num4z2"/>
    <w:rsid w:val="00B0434F"/>
    <w:rPr>
      <w:rFonts w:ascii="Wingdings" w:hAnsi="Wingdings" w:hint="default"/>
    </w:rPr>
  </w:style>
  <w:style w:type="character" w:customStyle="1" w:styleId="WW8Num5z1">
    <w:name w:val="WW8Num5z1"/>
    <w:rsid w:val="00B0434F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B0434F"/>
    <w:rPr>
      <w:rFonts w:ascii="Wingdings" w:hAnsi="Wingdings" w:hint="default"/>
      <w:sz w:val="20"/>
    </w:rPr>
  </w:style>
  <w:style w:type="character" w:customStyle="1" w:styleId="WW8Num7z0">
    <w:name w:val="WW8Num7z0"/>
    <w:rsid w:val="00B0434F"/>
    <w:rPr>
      <w:rFonts w:ascii="Symbol" w:hAnsi="Symbol" w:hint="default"/>
    </w:rPr>
  </w:style>
  <w:style w:type="character" w:customStyle="1" w:styleId="WW8Num7z1">
    <w:name w:val="WW8Num7z1"/>
    <w:rsid w:val="00B0434F"/>
    <w:rPr>
      <w:rFonts w:ascii="Courier New" w:hAnsi="Courier New" w:cs="Courier New" w:hint="default"/>
    </w:rPr>
  </w:style>
  <w:style w:type="character" w:customStyle="1" w:styleId="WW8Num7z2">
    <w:name w:val="WW8Num7z2"/>
    <w:rsid w:val="00B0434F"/>
    <w:rPr>
      <w:rFonts w:ascii="Wingdings" w:hAnsi="Wingdings" w:hint="default"/>
    </w:rPr>
  </w:style>
  <w:style w:type="character" w:customStyle="1" w:styleId="WW8Num8z1">
    <w:name w:val="WW8Num8z1"/>
    <w:rsid w:val="00B0434F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B0434F"/>
    <w:rPr>
      <w:rFonts w:ascii="Wingdings" w:hAnsi="Wingdings" w:hint="default"/>
      <w:sz w:val="20"/>
    </w:rPr>
  </w:style>
  <w:style w:type="character" w:customStyle="1" w:styleId="WW8Num9z6">
    <w:name w:val="WW8Num9z6"/>
    <w:rsid w:val="00B0434F"/>
    <w:rPr>
      <w:rFonts w:ascii="Times New Roman" w:eastAsia="Times New Roman" w:hAnsi="Times New Roman" w:cs="Times New Roman" w:hint="default"/>
      <w:b w:val="0"/>
      <w:bCs w:val="0"/>
      <w:sz w:val="32"/>
      <w:szCs w:val="32"/>
    </w:rPr>
  </w:style>
  <w:style w:type="character" w:customStyle="1" w:styleId="WW8Num10z0">
    <w:name w:val="WW8Num10z0"/>
    <w:rsid w:val="00B0434F"/>
    <w:rPr>
      <w:rFonts w:ascii="Symbol" w:hAnsi="Symbol" w:hint="default"/>
    </w:rPr>
  </w:style>
  <w:style w:type="character" w:customStyle="1" w:styleId="WW8Num10z1">
    <w:name w:val="WW8Num10z1"/>
    <w:rsid w:val="00B0434F"/>
    <w:rPr>
      <w:rFonts w:ascii="Courier New" w:hAnsi="Courier New" w:cs="Courier New" w:hint="default"/>
    </w:rPr>
  </w:style>
  <w:style w:type="character" w:customStyle="1" w:styleId="WW8Num10z2">
    <w:name w:val="WW8Num10z2"/>
    <w:rsid w:val="00B0434F"/>
    <w:rPr>
      <w:rFonts w:ascii="Wingdings" w:hAnsi="Wingdings" w:hint="default"/>
    </w:rPr>
  </w:style>
  <w:style w:type="character" w:customStyle="1" w:styleId="WW8Num11z1">
    <w:name w:val="WW8Num11z1"/>
    <w:rsid w:val="00B0434F"/>
    <w:rPr>
      <w:rFonts w:ascii="Courier New" w:hAnsi="Courier New" w:cs="Courier New" w:hint="default"/>
    </w:rPr>
  </w:style>
  <w:style w:type="character" w:customStyle="1" w:styleId="WW8Num11z3">
    <w:name w:val="WW8Num11z3"/>
    <w:rsid w:val="00B0434F"/>
    <w:rPr>
      <w:rFonts w:ascii="Symbol" w:hAnsi="Symbol" w:hint="default"/>
    </w:rPr>
  </w:style>
  <w:style w:type="character" w:customStyle="1" w:styleId="WW8Num12z2">
    <w:name w:val="WW8Num12z2"/>
    <w:rsid w:val="00B0434F"/>
    <w:rPr>
      <w:rFonts w:ascii="Wingdings" w:hAnsi="Wingdings" w:hint="default"/>
      <w:sz w:val="20"/>
    </w:rPr>
  </w:style>
  <w:style w:type="character" w:customStyle="1" w:styleId="WW8Num18z0">
    <w:name w:val="WW8Num18z0"/>
    <w:rsid w:val="00B0434F"/>
    <w:rPr>
      <w:rFonts w:ascii="Wingdings" w:hAnsi="Wingdings" w:hint="default"/>
    </w:rPr>
  </w:style>
  <w:style w:type="character" w:customStyle="1" w:styleId="WW8Num18z1">
    <w:name w:val="WW8Num18z1"/>
    <w:rsid w:val="00B0434F"/>
    <w:rPr>
      <w:rFonts w:ascii="Courier New" w:hAnsi="Courier New" w:cs="Courier New" w:hint="default"/>
    </w:rPr>
  </w:style>
  <w:style w:type="character" w:customStyle="1" w:styleId="WW8Num18z3">
    <w:name w:val="WW8Num18z3"/>
    <w:rsid w:val="00B0434F"/>
    <w:rPr>
      <w:rFonts w:ascii="Symbol" w:hAnsi="Symbol" w:hint="default"/>
    </w:rPr>
  </w:style>
  <w:style w:type="character" w:customStyle="1" w:styleId="WW8Num20z0">
    <w:name w:val="WW8Num20z0"/>
    <w:rsid w:val="00B0434F"/>
    <w:rPr>
      <w:rFonts w:ascii="Symbol" w:hAnsi="Symbol" w:hint="default"/>
      <w:sz w:val="20"/>
    </w:rPr>
  </w:style>
  <w:style w:type="character" w:customStyle="1" w:styleId="WW8Num20z1">
    <w:name w:val="WW8Num20z1"/>
    <w:rsid w:val="00B0434F"/>
    <w:rPr>
      <w:rFonts w:ascii="Courier New" w:hAnsi="Courier New" w:cs="Courier New" w:hint="default"/>
      <w:sz w:val="20"/>
    </w:rPr>
  </w:style>
  <w:style w:type="character" w:customStyle="1" w:styleId="WW8Num20z2">
    <w:name w:val="WW8Num20z2"/>
    <w:rsid w:val="00B0434F"/>
    <w:rPr>
      <w:rFonts w:ascii="Wingdings" w:hAnsi="Wingdings" w:hint="default"/>
      <w:sz w:val="20"/>
    </w:rPr>
  </w:style>
  <w:style w:type="character" w:customStyle="1" w:styleId="WW8Num24z0">
    <w:name w:val="WW8Num24z0"/>
    <w:rsid w:val="00B0434F"/>
    <w:rPr>
      <w:rFonts w:ascii="Symbol" w:hAnsi="Symbol" w:hint="default"/>
      <w:sz w:val="20"/>
    </w:rPr>
  </w:style>
  <w:style w:type="character" w:customStyle="1" w:styleId="WW8Num24z1">
    <w:name w:val="WW8Num24z1"/>
    <w:rsid w:val="00B0434F"/>
    <w:rPr>
      <w:rFonts w:ascii="Courier New" w:hAnsi="Courier New" w:cs="Courier New" w:hint="default"/>
      <w:sz w:val="20"/>
    </w:rPr>
  </w:style>
  <w:style w:type="character" w:customStyle="1" w:styleId="WW8Num24z2">
    <w:name w:val="WW8Num24z2"/>
    <w:rsid w:val="00B0434F"/>
    <w:rPr>
      <w:rFonts w:ascii="Wingdings" w:hAnsi="Wingdings" w:hint="default"/>
      <w:sz w:val="20"/>
    </w:rPr>
  </w:style>
  <w:style w:type="character" w:customStyle="1" w:styleId="WW8Num26z0">
    <w:name w:val="WW8Num26z0"/>
    <w:rsid w:val="00B0434F"/>
    <w:rPr>
      <w:rFonts w:ascii="Symbol" w:hAnsi="Symbol" w:hint="default"/>
    </w:rPr>
  </w:style>
  <w:style w:type="character" w:customStyle="1" w:styleId="WW8Num26z1">
    <w:name w:val="WW8Num26z1"/>
    <w:rsid w:val="00B0434F"/>
    <w:rPr>
      <w:rFonts w:ascii="Courier New" w:hAnsi="Courier New" w:cs="Courier New" w:hint="default"/>
    </w:rPr>
  </w:style>
  <w:style w:type="character" w:customStyle="1" w:styleId="WW8Num26z2">
    <w:name w:val="WW8Num26z2"/>
    <w:rsid w:val="00B0434F"/>
    <w:rPr>
      <w:rFonts w:ascii="Wingdings" w:hAnsi="Wingdings" w:hint="default"/>
    </w:rPr>
  </w:style>
  <w:style w:type="character" w:customStyle="1" w:styleId="WW8Num27z1">
    <w:name w:val="WW8Num27z1"/>
    <w:rsid w:val="00B0434F"/>
    <w:rPr>
      <w:rFonts w:ascii="Courier New" w:hAnsi="Courier New" w:cs="Courier New" w:hint="default"/>
    </w:rPr>
  </w:style>
  <w:style w:type="character" w:customStyle="1" w:styleId="WW8Num27z2">
    <w:name w:val="WW8Num27z2"/>
    <w:rsid w:val="00B0434F"/>
    <w:rPr>
      <w:rFonts w:ascii="Wingdings" w:hAnsi="Wingdings" w:hint="default"/>
    </w:rPr>
  </w:style>
  <w:style w:type="character" w:customStyle="1" w:styleId="WW8Num28z1">
    <w:name w:val="WW8Num28z1"/>
    <w:rsid w:val="00B0434F"/>
    <w:rPr>
      <w:rFonts w:ascii="Courier New" w:hAnsi="Courier New" w:cs="Courier New" w:hint="default"/>
      <w:sz w:val="20"/>
    </w:rPr>
  </w:style>
  <w:style w:type="character" w:customStyle="1" w:styleId="WW8Num28z2">
    <w:name w:val="WW8Num28z2"/>
    <w:rsid w:val="00B0434F"/>
    <w:rPr>
      <w:rFonts w:ascii="Wingdings" w:hAnsi="Wingdings" w:hint="default"/>
      <w:sz w:val="20"/>
    </w:rPr>
  </w:style>
  <w:style w:type="character" w:customStyle="1" w:styleId="WW8Num30z0">
    <w:name w:val="WW8Num30z0"/>
    <w:rsid w:val="00B0434F"/>
    <w:rPr>
      <w:rFonts w:ascii="Symbol" w:hAnsi="Symbol" w:hint="default"/>
      <w:sz w:val="20"/>
    </w:rPr>
  </w:style>
  <w:style w:type="character" w:customStyle="1" w:styleId="WW8Num30z1">
    <w:name w:val="WW8Num30z1"/>
    <w:rsid w:val="00B0434F"/>
    <w:rPr>
      <w:rFonts w:ascii="Courier New" w:hAnsi="Courier New" w:cs="Courier New" w:hint="default"/>
      <w:sz w:val="20"/>
    </w:rPr>
  </w:style>
  <w:style w:type="character" w:customStyle="1" w:styleId="WW8Num30z2">
    <w:name w:val="WW8Num30z2"/>
    <w:rsid w:val="00B0434F"/>
    <w:rPr>
      <w:rFonts w:ascii="Wingdings" w:hAnsi="Wingdings" w:hint="default"/>
      <w:sz w:val="20"/>
    </w:rPr>
  </w:style>
  <w:style w:type="character" w:customStyle="1" w:styleId="WW8Num32z1">
    <w:name w:val="WW8Num32z1"/>
    <w:rsid w:val="00B0434F"/>
    <w:rPr>
      <w:rFonts w:ascii="Courier New" w:hAnsi="Courier New" w:cs="Courier New" w:hint="default"/>
    </w:rPr>
  </w:style>
  <w:style w:type="character" w:customStyle="1" w:styleId="WW8Num32z3">
    <w:name w:val="WW8Num32z3"/>
    <w:rsid w:val="00B0434F"/>
    <w:rPr>
      <w:rFonts w:ascii="Symbol" w:hAnsi="Symbol" w:hint="default"/>
    </w:rPr>
  </w:style>
  <w:style w:type="character" w:customStyle="1" w:styleId="WW8Num33z1">
    <w:name w:val="WW8Num33z1"/>
    <w:rsid w:val="00B0434F"/>
    <w:rPr>
      <w:rFonts w:ascii="Courier New" w:hAnsi="Courier New" w:cs="Courier New" w:hint="default"/>
      <w:sz w:val="20"/>
    </w:rPr>
  </w:style>
  <w:style w:type="character" w:customStyle="1" w:styleId="WW8Num33z2">
    <w:name w:val="WW8Num33z2"/>
    <w:rsid w:val="00B0434F"/>
    <w:rPr>
      <w:rFonts w:ascii="Wingdings" w:hAnsi="Wingdings" w:hint="default"/>
      <w:sz w:val="20"/>
    </w:rPr>
  </w:style>
  <w:style w:type="character" w:customStyle="1" w:styleId="WW8Num35z1">
    <w:name w:val="WW8Num35z1"/>
    <w:rsid w:val="00B0434F"/>
    <w:rPr>
      <w:rFonts w:ascii="Symbol" w:hAnsi="Symbol" w:hint="default"/>
    </w:rPr>
  </w:style>
  <w:style w:type="character" w:customStyle="1" w:styleId="WW8Num36z0">
    <w:name w:val="WW8Num36z0"/>
    <w:rsid w:val="00B0434F"/>
    <w:rPr>
      <w:rFonts w:ascii="Symbol" w:hAnsi="Symbol" w:hint="default"/>
    </w:rPr>
  </w:style>
  <w:style w:type="character" w:customStyle="1" w:styleId="WW8Num36z2">
    <w:name w:val="WW8Num36z2"/>
    <w:rsid w:val="00B0434F"/>
    <w:rPr>
      <w:rFonts w:ascii="Wingdings" w:hAnsi="Wingdings" w:hint="default"/>
    </w:rPr>
  </w:style>
  <w:style w:type="character" w:customStyle="1" w:styleId="WW8Num37z1">
    <w:name w:val="WW8Num37z1"/>
    <w:rsid w:val="00B0434F"/>
    <w:rPr>
      <w:rFonts w:ascii="Courier New" w:hAnsi="Courier New" w:cs="Courier New" w:hint="default"/>
    </w:rPr>
  </w:style>
  <w:style w:type="character" w:customStyle="1" w:styleId="WW8Num37z3">
    <w:name w:val="WW8Num37z3"/>
    <w:rsid w:val="00B0434F"/>
    <w:rPr>
      <w:rFonts w:ascii="Symbol" w:hAnsi="Symbol" w:hint="default"/>
    </w:rPr>
  </w:style>
  <w:style w:type="character" w:customStyle="1" w:styleId="WW8Num38z1">
    <w:name w:val="WW8Num38z1"/>
    <w:rsid w:val="00B0434F"/>
    <w:rPr>
      <w:rFonts w:ascii="Courier New" w:hAnsi="Courier New" w:cs="Courier New" w:hint="default"/>
    </w:rPr>
  </w:style>
  <w:style w:type="character" w:customStyle="1" w:styleId="WW8Num38z2">
    <w:name w:val="WW8Num38z2"/>
    <w:rsid w:val="00B0434F"/>
    <w:rPr>
      <w:rFonts w:ascii="Wingdings" w:hAnsi="Wingdings" w:hint="default"/>
    </w:rPr>
  </w:style>
  <w:style w:type="character" w:customStyle="1" w:styleId="WW8Num39z1">
    <w:name w:val="WW8Num39z1"/>
    <w:rsid w:val="00B0434F"/>
    <w:rPr>
      <w:rFonts w:ascii="Courier New" w:hAnsi="Courier New" w:cs="Courier New" w:hint="default"/>
    </w:rPr>
  </w:style>
  <w:style w:type="character" w:customStyle="1" w:styleId="WW8Num39z2">
    <w:name w:val="WW8Num39z2"/>
    <w:rsid w:val="00B0434F"/>
    <w:rPr>
      <w:rFonts w:ascii="Wingdings" w:hAnsi="Wingdings" w:hint="default"/>
    </w:rPr>
  </w:style>
  <w:style w:type="character" w:customStyle="1" w:styleId="WW8Num40z1">
    <w:name w:val="WW8Num40z1"/>
    <w:rsid w:val="00B0434F"/>
    <w:rPr>
      <w:rFonts w:ascii="Wingdings" w:hAnsi="Wingdings" w:hint="default"/>
    </w:rPr>
  </w:style>
  <w:style w:type="character" w:customStyle="1" w:styleId="WW8Num43z0">
    <w:name w:val="WW8Num43z0"/>
    <w:rsid w:val="00B0434F"/>
    <w:rPr>
      <w:rFonts w:ascii="Symbol" w:hAnsi="Symbol" w:hint="default"/>
      <w:sz w:val="20"/>
    </w:rPr>
  </w:style>
  <w:style w:type="character" w:customStyle="1" w:styleId="WW8Num43z1">
    <w:name w:val="WW8Num43z1"/>
    <w:rsid w:val="00B0434F"/>
    <w:rPr>
      <w:rFonts w:ascii="Courier New" w:hAnsi="Courier New" w:cs="Courier New" w:hint="default"/>
      <w:sz w:val="20"/>
    </w:rPr>
  </w:style>
  <w:style w:type="character" w:customStyle="1" w:styleId="WW8Num43z2">
    <w:name w:val="WW8Num43z2"/>
    <w:rsid w:val="00B0434F"/>
    <w:rPr>
      <w:rFonts w:ascii="Wingdings" w:hAnsi="Wingdings" w:hint="default"/>
      <w:sz w:val="20"/>
    </w:rPr>
  </w:style>
  <w:style w:type="character" w:customStyle="1" w:styleId="WW8Num44z3">
    <w:name w:val="WW8Num44z3"/>
    <w:rsid w:val="00B0434F"/>
    <w:rPr>
      <w:rFonts w:ascii="Symbol" w:hAnsi="Symbol" w:hint="default"/>
    </w:rPr>
  </w:style>
  <w:style w:type="character" w:customStyle="1" w:styleId="WW8Num47z0">
    <w:name w:val="WW8Num47z0"/>
    <w:rsid w:val="00B0434F"/>
    <w:rPr>
      <w:rFonts w:ascii="Symbol" w:hAnsi="Symbol" w:hint="default"/>
    </w:rPr>
  </w:style>
  <w:style w:type="character" w:customStyle="1" w:styleId="WW8Num47z1">
    <w:name w:val="WW8Num47z1"/>
    <w:rsid w:val="00B0434F"/>
    <w:rPr>
      <w:rFonts w:ascii="Courier New" w:hAnsi="Courier New" w:cs="Courier New" w:hint="default"/>
    </w:rPr>
  </w:style>
  <w:style w:type="character" w:customStyle="1" w:styleId="WW8Num47z2">
    <w:name w:val="WW8Num47z2"/>
    <w:rsid w:val="00B0434F"/>
    <w:rPr>
      <w:rFonts w:ascii="Wingdings" w:hAnsi="Wingdings" w:hint="default"/>
    </w:rPr>
  </w:style>
  <w:style w:type="character" w:customStyle="1" w:styleId="WW8Num48z1">
    <w:name w:val="WW8Num48z1"/>
    <w:rsid w:val="00B0434F"/>
    <w:rPr>
      <w:rFonts w:ascii="Courier New" w:hAnsi="Courier New" w:cs="Courier New" w:hint="default"/>
      <w:sz w:val="20"/>
    </w:rPr>
  </w:style>
  <w:style w:type="character" w:customStyle="1" w:styleId="WW8Num48z2">
    <w:name w:val="WW8Num48z2"/>
    <w:rsid w:val="00B0434F"/>
    <w:rPr>
      <w:rFonts w:ascii="Wingdings" w:hAnsi="Wingdings" w:hint="default"/>
      <w:sz w:val="20"/>
    </w:rPr>
  </w:style>
  <w:style w:type="character" w:customStyle="1" w:styleId="WW8Num49z3">
    <w:name w:val="WW8Num49z3"/>
    <w:rsid w:val="00B0434F"/>
    <w:rPr>
      <w:rFonts w:ascii="Symbol" w:hAnsi="Symbol" w:hint="default"/>
    </w:rPr>
  </w:style>
  <w:style w:type="character" w:customStyle="1" w:styleId="WW8Num50z1">
    <w:name w:val="WW8Num50z1"/>
    <w:rsid w:val="00B0434F"/>
    <w:rPr>
      <w:rFonts w:ascii="Courier New" w:hAnsi="Courier New" w:cs="Courier New" w:hint="default"/>
    </w:rPr>
  </w:style>
  <w:style w:type="character" w:customStyle="1" w:styleId="WW8Num50z2">
    <w:name w:val="WW8Num50z2"/>
    <w:rsid w:val="00B0434F"/>
    <w:rPr>
      <w:rFonts w:ascii="Wingdings" w:hAnsi="Wingdings" w:hint="default"/>
    </w:rPr>
  </w:style>
  <w:style w:type="character" w:customStyle="1" w:styleId="WW8Num51z1">
    <w:name w:val="WW8Num51z1"/>
    <w:rsid w:val="00B0434F"/>
    <w:rPr>
      <w:rFonts w:ascii="Wingdings" w:hAnsi="Wingdings" w:hint="default"/>
    </w:rPr>
  </w:style>
  <w:style w:type="character" w:customStyle="1" w:styleId="WW8Num53z0">
    <w:name w:val="WW8Num53z0"/>
    <w:rsid w:val="00B0434F"/>
    <w:rPr>
      <w:rFonts w:ascii="Wingdings" w:hAnsi="Wingdings" w:hint="default"/>
    </w:rPr>
  </w:style>
  <w:style w:type="character" w:customStyle="1" w:styleId="WW8Num53z1">
    <w:name w:val="WW8Num53z1"/>
    <w:rsid w:val="00B0434F"/>
    <w:rPr>
      <w:rFonts w:ascii="Courier New" w:hAnsi="Courier New" w:cs="Courier New" w:hint="default"/>
    </w:rPr>
  </w:style>
  <w:style w:type="character" w:customStyle="1" w:styleId="WW8Num53z3">
    <w:name w:val="WW8Num53z3"/>
    <w:rsid w:val="00B0434F"/>
    <w:rPr>
      <w:rFonts w:ascii="Symbol" w:hAnsi="Symbol" w:hint="default"/>
    </w:rPr>
  </w:style>
  <w:style w:type="character" w:customStyle="1" w:styleId="WW8Num54z1">
    <w:name w:val="WW8Num54z1"/>
    <w:rsid w:val="00B0434F"/>
    <w:rPr>
      <w:rFonts w:ascii="Courier New" w:hAnsi="Courier New" w:cs="Courier New" w:hint="default"/>
      <w:sz w:val="20"/>
    </w:rPr>
  </w:style>
  <w:style w:type="character" w:customStyle="1" w:styleId="WW8Num54z2">
    <w:name w:val="WW8Num54z2"/>
    <w:rsid w:val="00B0434F"/>
    <w:rPr>
      <w:rFonts w:ascii="Wingdings" w:hAnsi="Wingdings" w:hint="default"/>
      <w:sz w:val="20"/>
    </w:rPr>
  </w:style>
  <w:style w:type="character" w:customStyle="1" w:styleId="15">
    <w:name w:val="Основной шрифт абзаца1"/>
    <w:rsid w:val="00B0434F"/>
  </w:style>
  <w:style w:type="character" w:customStyle="1" w:styleId="16">
    <w:name w:val="Знак Знак1"/>
    <w:basedOn w:val="15"/>
    <w:rsid w:val="00B0434F"/>
    <w:rPr>
      <w:sz w:val="24"/>
      <w:szCs w:val="24"/>
      <w:lang w:val="ru-RU" w:eastAsia="ar-SA" w:bidi="ar-SA"/>
    </w:rPr>
  </w:style>
  <w:style w:type="character" w:customStyle="1" w:styleId="41">
    <w:name w:val="Знак Знак4"/>
    <w:basedOn w:val="15"/>
    <w:rsid w:val="00B0434F"/>
    <w:rPr>
      <w:rFonts w:ascii="Arial" w:hAnsi="Arial" w:cs="Arial" w:hint="default"/>
      <w:color w:val="FF0000"/>
      <w:sz w:val="22"/>
      <w:effect w:val="none"/>
      <w:lang w:val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f6">
    <w:name w:val="Маркеры списка"/>
    <w:rsid w:val="00B0434F"/>
    <w:rPr>
      <w:rFonts w:ascii="OpenSymbol" w:eastAsia="OpenSymbol" w:hAnsi="OpenSymbol" w:cs="OpenSymbol" w:hint="default"/>
    </w:rPr>
  </w:style>
  <w:style w:type="character" w:customStyle="1" w:styleId="WW8Num56z2">
    <w:name w:val="WW8Num56z2"/>
    <w:rsid w:val="00B0434F"/>
    <w:rPr>
      <w:rFonts w:ascii="Wingdings" w:hAnsi="Wingdings" w:hint="default"/>
    </w:rPr>
  </w:style>
  <w:style w:type="character" w:customStyle="1" w:styleId="RTFNum21">
    <w:name w:val="RTF_Num 2 1"/>
    <w:rsid w:val="00B0434F"/>
    <w:rPr>
      <w:rFonts w:ascii="Symbol" w:hAnsi="Symbol" w:hint="default"/>
    </w:rPr>
  </w:style>
  <w:style w:type="character" w:customStyle="1" w:styleId="WW8Num74z3">
    <w:name w:val="WW8Num74z3"/>
    <w:rsid w:val="00B0434F"/>
    <w:rPr>
      <w:rFonts w:ascii="Symbol" w:hAnsi="Symbol" w:hint="default"/>
    </w:rPr>
  </w:style>
  <w:style w:type="character" w:customStyle="1" w:styleId="aff7">
    <w:name w:val="Символ нумерации"/>
    <w:rsid w:val="00B0434F"/>
  </w:style>
  <w:style w:type="character" w:customStyle="1" w:styleId="17">
    <w:name w:val="Верхний колонтитул Знак1"/>
    <w:basedOn w:val="a0"/>
    <w:semiHidden/>
    <w:locked/>
    <w:rsid w:val="00B0434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8">
    <w:name w:val="Нижний колонтитул Знак1"/>
    <w:basedOn w:val="a0"/>
    <w:uiPriority w:val="99"/>
    <w:semiHidden/>
    <w:locked/>
    <w:rsid w:val="00B0434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Текст сноски Знак1"/>
    <w:basedOn w:val="a0"/>
    <w:uiPriority w:val="99"/>
    <w:semiHidden/>
    <w:rsid w:val="00B0434F"/>
    <w:rPr>
      <w:sz w:val="20"/>
      <w:szCs w:val="20"/>
    </w:rPr>
  </w:style>
  <w:style w:type="character" w:customStyle="1" w:styleId="1a">
    <w:name w:val="Текст выноски Знак1"/>
    <w:basedOn w:val="a0"/>
    <w:uiPriority w:val="99"/>
    <w:semiHidden/>
    <w:rsid w:val="00B0434F"/>
    <w:rPr>
      <w:rFonts w:ascii="Segoe UI" w:hAnsi="Segoe UI" w:cs="Segoe UI" w:hint="default"/>
      <w:sz w:val="18"/>
      <w:szCs w:val="18"/>
    </w:rPr>
  </w:style>
  <w:style w:type="paragraph" w:styleId="z-">
    <w:name w:val="HTML Top of Form"/>
    <w:basedOn w:val="a"/>
    <w:next w:val="a"/>
    <w:link w:val="z-0"/>
    <w:hidden/>
    <w:semiHidden/>
    <w:unhideWhenUsed/>
    <w:rsid w:val="00B0434F"/>
    <w:pPr>
      <w:pBdr>
        <w:bottom w:val="single" w:sz="6" w:space="1" w:color="auto"/>
      </w:pBdr>
      <w:spacing w:after="0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semiHidden/>
    <w:rsid w:val="00B0434F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1"/>
    <w:basedOn w:val="a0"/>
    <w:uiPriority w:val="99"/>
    <w:semiHidden/>
    <w:rsid w:val="00B0434F"/>
    <w:rPr>
      <w:rFonts w:ascii="Arial" w:hAnsi="Arial" w:cs="Arial" w:hint="default"/>
      <w:vanish/>
      <w:webHidden w:val="0"/>
      <w:sz w:val="16"/>
      <w:szCs w:val="16"/>
      <w:specVanish/>
    </w:rPr>
  </w:style>
  <w:style w:type="paragraph" w:styleId="z-2">
    <w:name w:val="HTML Bottom of Form"/>
    <w:basedOn w:val="a"/>
    <w:next w:val="a"/>
    <w:link w:val="z-3"/>
    <w:hidden/>
    <w:semiHidden/>
    <w:unhideWhenUsed/>
    <w:rsid w:val="00B0434F"/>
    <w:pPr>
      <w:pBdr>
        <w:top w:val="single" w:sz="6" w:space="1" w:color="auto"/>
      </w:pBdr>
      <w:spacing w:after="0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3">
    <w:name w:val="z-Конец формы Знак"/>
    <w:basedOn w:val="a0"/>
    <w:link w:val="z-2"/>
    <w:semiHidden/>
    <w:rsid w:val="00B0434F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a0"/>
    <w:uiPriority w:val="99"/>
    <w:semiHidden/>
    <w:rsid w:val="00B0434F"/>
    <w:rPr>
      <w:rFonts w:ascii="Arial" w:hAnsi="Arial" w:cs="Arial" w:hint="default"/>
      <w:vanish/>
      <w:webHidden w:val="0"/>
      <w:sz w:val="16"/>
      <w:szCs w:val="16"/>
      <w:specVanish/>
    </w:rPr>
  </w:style>
  <w:style w:type="character" w:customStyle="1" w:styleId="apple-converted-space">
    <w:name w:val="apple-converted-space"/>
    <w:basedOn w:val="a0"/>
    <w:rsid w:val="00B0434F"/>
  </w:style>
  <w:style w:type="character" w:customStyle="1" w:styleId="c3c0">
    <w:name w:val="c3 c0"/>
    <w:basedOn w:val="a0"/>
    <w:rsid w:val="00B0434F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462CA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462CA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462CA"/>
    <w:pPr>
      <w:spacing w:before="200" w:after="0" w:line="268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9462CA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2CA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semiHidden/>
    <w:unhideWhenUsed/>
    <w:qFormat/>
    <w:rsid w:val="009462CA"/>
    <w:pPr>
      <w:spacing w:after="0" w:line="268" w:lineRule="auto"/>
      <w:outlineLvl w:val="5"/>
    </w:pPr>
    <w:rPr>
      <w:rFonts w:ascii="Cambria" w:eastAsia="Times New Roman" w:hAnsi="Cambria" w:cs="Times New Roman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semiHidden/>
    <w:unhideWhenUsed/>
    <w:qFormat/>
    <w:rsid w:val="009462CA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8">
    <w:name w:val="heading 8"/>
    <w:basedOn w:val="a"/>
    <w:next w:val="a"/>
    <w:link w:val="80"/>
    <w:semiHidden/>
    <w:unhideWhenUsed/>
    <w:qFormat/>
    <w:rsid w:val="009462CA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9462CA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62CA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462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9462CA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basedOn w:val="a0"/>
    <w:link w:val="4"/>
    <w:semiHidden/>
    <w:rsid w:val="009462CA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462CA"/>
    <w:rPr>
      <w:rFonts w:ascii="Cambria" w:eastAsia="Times New Roman" w:hAnsi="Cambria" w:cs="Times New Roman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semiHidden/>
    <w:rsid w:val="009462CA"/>
    <w:rPr>
      <w:rFonts w:ascii="Cambria" w:eastAsia="Times New Roman" w:hAnsi="Cambria" w:cs="Times New Roman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semiHidden/>
    <w:rsid w:val="009462CA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basedOn w:val="a0"/>
    <w:link w:val="8"/>
    <w:semiHidden/>
    <w:rsid w:val="009462CA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9462CA"/>
    <w:rPr>
      <w:rFonts w:ascii="Cambria" w:eastAsia="Times New Roman" w:hAnsi="Cambria" w:cs="Times New Roman"/>
      <w:i/>
      <w:iCs/>
      <w:spacing w:val="5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9462CA"/>
  </w:style>
  <w:style w:type="character" w:styleId="a3">
    <w:name w:val="Emphasis"/>
    <w:uiPriority w:val="20"/>
    <w:qFormat/>
    <w:rsid w:val="009462CA"/>
    <w:rPr>
      <w:b/>
      <w:bCs/>
      <w:i/>
      <w:iCs/>
      <w:spacing w:val="10"/>
      <w:bdr w:val="none" w:sz="0" w:space="0" w:color="auto" w:frame="1"/>
    </w:rPr>
  </w:style>
  <w:style w:type="paragraph" w:styleId="a4">
    <w:name w:val="header"/>
    <w:basedOn w:val="a"/>
    <w:link w:val="a5"/>
    <w:semiHidden/>
    <w:unhideWhenUsed/>
    <w:rsid w:val="009462C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semiHidden/>
    <w:rsid w:val="009462CA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9462C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9462CA"/>
    <w:rPr>
      <w:rFonts w:ascii="Calibri" w:eastAsia="Times New Roman" w:hAnsi="Calibri" w:cs="Times New Roman"/>
    </w:rPr>
  </w:style>
  <w:style w:type="paragraph" w:styleId="a8">
    <w:name w:val="Title"/>
    <w:basedOn w:val="a"/>
    <w:next w:val="a"/>
    <w:link w:val="a9"/>
    <w:uiPriority w:val="10"/>
    <w:qFormat/>
    <w:rsid w:val="009462CA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462CA"/>
    <w:rPr>
      <w:rFonts w:ascii="Cambria" w:eastAsia="Times New Roman" w:hAnsi="Cambria" w:cs="Times New Roman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9462CA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462CA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ac">
    <w:name w:val="No Spacing"/>
    <w:basedOn w:val="a"/>
    <w:uiPriority w:val="1"/>
    <w:qFormat/>
    <w:rsid w:val="009462CA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9462CA"/>
    <w:pPr>
      <w:ind w:left="720"/>
      <w:contextualSpacing/>
    </w:pPr>
    <w:rPr>
      <w:rFonts w:ascii="Calibri" w:eastAsia="Times New Roman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9462CA"/>
    <w:pPr>
      <w:spacing w:before="200" w:after="0"/>
      <w:ind w:left="360" w:right="360"/>
    </w:pPr>
    <w:rPr>
      <w:rFonts w:ascii="Calibri" w:eastAsia="Times New Roman" w:hAnsi="Calibri" w:cs="Times New Roman"/>
      <w:i/>
      <w:iCs/>
    </w:rPr>
  </w:style>
  <w:style w:type="character" w:customStyle="1" w:styleId="22">
    <w:name w:val="Цитата 2 Знак"/>
    <w:basedOn w:val="a0"/>
    <w:link w:val="21"/>
    <w:uiPriority w:val="29"/>
    <w:rsid w:val="009462CA"/>
    <w:rPr>
      <w:rFonts w:ascii="Calibri" w:eastAsia="Times New Roman" w:hAnsi="Calibri" w:cs="Times New Roman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9462CA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Times New Roman" w:hAnsi="Calibri" w:cs="Times New Roman"/>
      <w:b/>
      <w:bCs/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9462CA"/>
    <w:rPr>
      <w:rFonts w:ascii="Calibri" w:eastAsia="Times New Roman" w:hAnsi="Calibri" w:cs="Times New Roman"/>
      <w:b/>
      <w:bCs/>
      <w:i/>
      <w:iCs/>
    </w:rPr>
  </w:style>
  <w:style w:type="paragraph" w:styleId="af0">
    <w:name w:val="TOC Heading"/>
    <w:basedOn w:val="1"/>
    <w:next w:val="a"/>
    <w:uiPriority w:val="39"/>
    <w:semiHidden/>
    <w:unhideWhenUsed/>
    <w:qFormat/>
    <w:rsid w:val="009462CA"/>
    <w:pPr>
      <w:outlineLvl w:val="9"/>
    </w:pPr>
    <w:rPr>
      <w:lang w:bidi="en-US"/>
    </w:rPr>
  </w:style>
  <w:style w:type="paragraph" w:customStyle="1" w:styleId="c14">
    <w:name w:val="c14"/>
    <w:basedOn w:val="a"/>
    <w:rsid w:val="00946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46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46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ubtle Emphasis"/>
    <w:uiPriority w:val="19"/>
    <w:qFormat/>
    <w:rsid w:val="009462CA"/>
    <w:rPr>
      <w:i/>
      <w:iCs/>
    </w:rPr>
  </w:style>
  <w:style w:type="character" w:styleId="af2">
    <w:name w:val="Intense Emphasis"/>
    <w:uiPriority w:val="21"/>
    <w:qFormat/>
    <w:rsid w:val="009462CA"/>
    <w:rPr>
      <w:b/>
      <w:bCs/>
    </w:rPr>
  </w:style>
  <w:style w:type="character" w:styleId="af3">
    <w:name w:val="Subtle Reference"/>
    <w:uiPriority w:val="31"/>
    <w:qFormat/>
    <w:rsid w:val="009462CA"/>
    <w:rPr>
      <w:smallCaps/>
    </w:rPr>
  </w:style>
  <w:style w:type="character" w:styleId="af4">
    <w:name w:val="Intense Reference"/>
    <w:uiPriority w:val="32"/>
    <w:qFormat/>
    <w:rsid w:val="009462CA"/>
    <w:rPr>
      <w:smallCaps/>
      <w:spacing w:val="5"/>
      <w:u w:val="single"/>
    </w:rPr>
  </w:style>
  <w:style w:type="character" w:styleId="af5">
    <w:name w:val="Book Title"/>
    <w:uiPriority w:val="33"/>
    <w:qFormat/>
    <w:rsid w:val="009462CA"/>
    <w:rPr>
      <w:i/>
      <w:iCs/>
      <w:smallCaps/>
      <w:spacing w:val="5"/>
    </w:rPr>
  </w:style>
  <w:style w:type="character" w:customStyle="1" w:styleId="c12">
    <w:name w:val="c12"/>
    <w:basedOn w:val="a0"/>
    <w:rsid w:val="009462CA"/>
  </w:style>
  <w:style w:type="character" w:customStyle="1" w:styleId="c3">
    <w:name w:val="c3"/>
    <w:basedOn w:val="a0"/>
    <w:rsid w:val="009462CA"/>
  </w:style>
  <w:style w:type="character" w:customStyle="1" w:styleId="c0">
    <w:name w:val="c0"/>
    <w:basedOn w:val="a0"/>
    <w:rsid w:val="009462CA"/>
  </w:style>
  <w:style w:type="character" w:customStyle="1" w:styleId="c6">
    <w:name w:val="c6"/>
    <w:basedOn w:val="a0"/>
    <w:rsid w:val="009462CA"/>
  </w:style>
  <w:style w:type="table" w:styleId="af6">
    <w:name w:val="Table Grid"/>
    <w:basedOn w:val="a1"/>
    <w:rsid w:val="0094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semiHidden/>
    <w:unhideWhenUsed/>
    <w:rsid w:val="00B0434F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B0434F"/>
    <w:rPr>
      <w:color w:val="800080" w:themeColor="followedHyperlink"/>
      <w:u w:val="single"/>
    </w:rPr>
  </w:style>
  <w:style w:type="paragraph" w:styleId="af9">
    <w:name w:val="Normal (Web)"/>
    <w:basedOn w:val="a"/>
    <w:semiHidden/>
    <w:unhideWhenUsed/>
    <w:rsid w:val="00B0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"/>
    <w:link w:val="afb"/>
    <w:uiPriority w:val="99"/>
    <w:semiHidden/>
    <w:unhideWhenUsed/>
    <w:rsid w:val="00B0434F"/>
    <w:pPr>
      <w:suppressAutoHyphens/>
      <w:spacing w:after="0" w:line="240" w:lineRule="auto"/>
    </w:pPr>
    <w:rPr>
      <w:rFonts w:eastAsiaTheme="minorEastAsia"/>
      <w:lang w:eastAsia="ar-SA"/>
    </w:rPr>
  </w:style>
  <w:style w:type="character" w:customStyle="1" w:styleId="afb">
    <w:name w:val="Текст сноски Знак"/>
    <w:basedOn w:val="a0"/>
    <w:link w:val="afa"/>
    <w:uiPriority w:val="99"/>
    <w:semiHidden/>
    <w:rsid w:val="00B0434F"/>
    <w:rPr>
      <w:rFonts w:eastAsiaTheme="minorEastAsia"/>
      <w:lang w:eastAsia="ar-SA"/>
    </w:rPr>
  </w:style>
  <w:style w:type="paragraph" w:styleId="afc">
    <w:name w:val="Body Text"/>
    <w:basedOn w:val="a"/>
    <w:link w:val="afd"/>
    <w:semiHidden/>
    <w:unhideWhenUsed/>
    <w:rsid w:val="00B043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d">
    <w:name w:val="Основной текст Знак"/>
    <w:basedOn w:val="a0"/>
    <w:link w:val="afc"/>
    <w:semiHidden/>
    <w:rsid w:val="00B043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List"/>
    <w:basedOn w:val="afc"/>
    <w:semiHidden/>
    <w:unhideWhenUsed/>
    <w:rsid w:val="00B0434F"/>
    <w:rPr>
      <w:rFonts w:cs="Tahoma"/>
    </w:rPr>
  </w:style>
  <w:style w:type="paragraph" w:styleId="aff">
    <w:name w:val="Body Text Indent"/>
    <w:basedOn w:val="a"/>
    <w:link w:val="aff0"/>
    <w:semiHidden/>
    <w:unhideWhenUsed/>
    <w:rsid w:val="00B043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 с отступом Знак"/>
    <w:basedOn w:val="a0"/>
    <w:link w:val="aff"/>
    <w:semiHidden/>
    <w:rsid w:val="00B04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Continue 2"/>
    <w:basedOn w:val="a"/>
    <w:uiPriority w:val="99"/>
    <w:semiHidden/>
    <w:unhideWhenUsed/>
    <w:rsid w:val="00B0434F"/>
    <w:pPr>
      <w:suppressAutoHyphens/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4">
    <w:name w:val="Body Text 2"/>
    <w:basedOn w:val="a"/>
    <w:link w:val="25"/>
    <w:uiPriority w:val="99"/>
    <w:semiHidden/>
    <w:unhideWhenUsed/>
    <w:rsid w:val="00B0434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B043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6">
    <w:name w:val="Body Text Indent 2"/>
    <w:basedOn w:val="a"/>
    <w:link w:val="27"/>
    <w:semiHidden/>
    <w:unhideWhenUsed/>
    <w:rsid w:val="00B0434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semiHidden/>
    <w:rsid w:val="00B04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alloon Text"/>
    <w:basedOn w:val="a"/>
    <w:link w:val="aff2"/>
    <w:semiHidden/>
    <w:unhideWhenUsed/>
    <w:rsid w:val="00B0434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2">
    <w:name w:val="Текст выноски Знак"/>
    <w:basedOn w:val="a0"/>
    <w:link w:val="aff1"/>
    <w:semiHidden/>
    <w:rsid w:val="00B0434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semiHidden/>
    <w:rsid w:val="00B0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next w:val="afc"/>
    <w:semiHidden/>
    <w:rsid w:val="00B0434F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28">
    <w:name w:val="Название2"/>
    <w:basedOn w:val="a"/>
    <w:semiHidden/>
    <w:rsid w:val="00B0434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9">
    <w:name w:val="Указатель2"/>
    <w:basedOn w:val="a"/>
    <w:semiHidden/>
    <w:rsid w:val="00B0434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3">
    <w:name w:val="Название1"/>
    <w:basedOn w:val="a"/>
    <w:semiHidden/>
    <w:rsid w:val="00B0434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semiHidden/>
    <w:rsid w:val="00B0434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10">
    <w:name w:val="Основной текст 21"/>
    <w:basedOn w:val="a"/>
    <w:semiHidden/>
    <w:rsid w:val="00B0434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3">
    <w:name w:val="Содержимое таблицы"/>
    <w:basedOn w:val="a"/>
    <w:semiHidden/>
    <w:rsid w:val="00B043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Заголовок таблицы"/>
    <w:basedOn w:val="aff3"/>
    <w:semiHidden/>
    <w:rsid w:val="00B0434F"/>
    <w:pPr>
      <w:jc w:val="center"/>
    </w:pPr>
    <w:rPr>
      <w:b/>
      <w:bCs/>
    </w:rPr>
  </w:style>
  <w:style w:type="paragraph" w:customStyle="1" w:styleId="aff5">
    <w:name w:val="Содержимое врезки"/>
    <w:basedOn w:val="afc"/>
    <w:semiHidden/>
    <w:rsid w:val="00B0434F"/>
  </w:style>
  <w:style w:type="paragraph" w:customStyle="1" w:styleId="Standard">
    <w:name w:val="Standard"/>
    <w:semiHidden/>
    <w:rsid w:val="00B0434F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aleft">
    <w:name w:val="aleft"/>
    <w:basedOn w:val="a"/>
    <w:semiHidden/>
    <w:rsid w:val="00B0434F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semiHidden/>
    <w:rsid w:val="00B0434F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semiHidden/>
    <w:rsid w:val="00B0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semiHidden/>
    <w:rsid w:val="00B0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semiHidden/>
    <w:rsid w:val="00B0434F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semiHidden/>
    <w:rsid w:val="00B0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semiHidden/>
    <w:rsid w:val="00B0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semiHidden/>
    <w:rsid w:val="00B0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semiHidden/>
    <w:rsid w:val="00B0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semiHidden/>
    <w:rsid w:val="00B0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semiHidden/>
    <w:rsid w:val="00B0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semiHidden/>
    <w:rsid w:val="00B0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semiHidden/>
    <w:rsid w:val="00B0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semiHidden/>
    <w:rsid w:val="00B0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semiHidden/>
    <w:rsid w:val="00B0434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semiHidden/>
    <w:rsid w:val="00B0434F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semiHidden/>
    <w:rsid w:val="00B0434F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semiHidden/>
    <w:rsid w:val="00B0434F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semiHidden/>
    <w:rsid w:val="00B0434F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semiHidden/>
    <w:rsid w:val="00B0434F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semiHidden/>
    <w:rsid w:val="00B0434F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semiHidden/>
    <w:rsid w:val="00B0434F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semiHidden/>
    <w:rsid w:val="00B0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comments">
    <w:name w:val="nocomments"/>
    <w:basedOn w:val="a"/>
    <w:semiHidden/>
    <w:rsid w:val="00B0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semiHidden/>
    <w:rsid w:val="00B0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3z0">
    <w:name w:val="WW8Num3z0"/>
    <w:rsid w:val="00B0434F"/>
    <w:rPr>
      <w:rFonts w:ascii="Symbol" w:hAnsi="Symbol" w:hint="default"/>
    </w:rPr>
  </w:style>
  <w:style w:type="character" w:customStyle="1" w:styleId="WW8Num3z1">
    <w:name w:val="WW8Num3z1"/>
    <w:rsid w:val="00B0434F"/>
    <w:rPr>
      <w:rFonts w:ascii="Courier New" w:hAnsi="Courier New" w:cs="Courier New" w:hint="default"/>
    </w:rPr>
  </w:style>
  <w:style w:type="character" w:customStyle="1" w:styleId="WW8Num3z2">
    <w:name w:val="WW8Num3z2"/>
    <w:rsid w:val="00B0434F"/>
    <w:rPr>
      <w:rFonts w:ascii="Wingdings" w:hAnsi="Wingdings" w:hint="default"/>
    </w:rPr>
  </w:style>
  <w:style w:type="character" w:customStyle="1" w:styleId="WW8Num4z0">
    <w:name w:val="WW8Num4z0"/>
    <w:rsid w:val="00B0434F"/>
    <w:rPr>
      <w:rFonts w:ascii="Symbol" w:hAnsi="Symbol" w:hint="default"/>
    </w:rPr>
  </w:style>
  <w:style w:type="character" w:customStyle="1" w:styleId="WW8Num5z0">
    <w:name w:val="WW8Num5z0"/>
    <w:rsid w:val="00B0434F"/>
    <w:rPr>
      <w:rFonts w:ascii="Symbol" w:hAnsi="Symbol" w:hint="default"/>
      <w:sz w:val="20"/>
    </w:rPr>
  </w:style>
  <w:style w:type="character" w:customStyle="1" w:styleId="WW8Num6z0">
    <w:name w:val="WW8Num6z0"/>
    <w:rsid w:val="00B0434F"/>
    <w:rPr>
      <w:rFonts w:ascii="Symbol" w:hAnsi="Symbol" w:hint="default"/>
      <w:sz w:val="20"/>
    </w:rPr>
  </w:style>
  <w:style w:type="character" w:customStyle="1" w:styleId="WW8Num6z1">
    <w:name w:val="WW8Num6z1"/>
    <w:rsid w:val="00B0434F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B0434F"/>
    <w:rPr>
      <w:rFonts w:ascii="Wingdings" w:hAnsi="Wingdings" w:hint="default"/>
      <w:sz w:val="20"/>
    </w:rPr>
  </w:style>
  <w:style w:type="character" w:customStyle="1" w:styleId="WW8Num8z0">
    <w:name w:val="WW8Num8z0"/>
    <w:rsid w:val="00B0434F"/>
    <w:rPr>
      <w:rFonts w:ascii="Symbol" w:hAnsi="Symbol" w:hint="default"/>
      <w:sz w:val="20"/>
    </w:rPr>
  </w:style>
  <w:style w:type="character" w:customStyle="1" w:styleId="WW8Num9z0">
    <w:name w:val="WW8Num9z0"/>
    <w:rsid w:val="00B0434F"/>
    <w:rPr>
      <w:rFonts w:ascii="Symbol" w:hAnsi="Symbol" w:hint="default"/>
      <w:sz w:val="20"/>
    </w:rPr>
  </w:style>
  <w:style w:type="character" w:customStyle="1" w:styleId="WW8Num9z1">
    <w:name w:val="WW8Num9z1"/>
    <w:rsid w:val="00B0434F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B0434F"/>
    <w:rPr>
      <w:rFonts w:ascii="Wingdings" w:hAnsi="Wingdings" w:hint="default"/>
      <w:sz w:val="20"/>
    </w:rPr>
  </w:style>
  <w:style w:type="character" w:customStyle="1" w:styleId="WW8Num10z6">
    <w:name w:val="WW8Num10z6"/>
    <w:rsid w:val="00B0434F"/>
    <w:rPr>
      <w:rFonts w:ascii="Times New Roman" w:eastAsia="Times New Roman" w:hAnsi="Times New Roman" w:cs="Times New Roman" w:hint="default"/>
      <w:b w:val="0"/>
      <w:bCs w:val="0"/>
      <w:sz w:val="32"/>
      <w:szCs w:val="32"/>
    </w:rPr>
  </w:style>
  <w:style w:type="character" w:customStyle="1" w:styleId="WW8Num11z0">
    <w:name w:val="WW8Num11z0"/>
    <w:rsid w:val="00B0434F"/>
    <w:rPr>
      <w:rFonts w:ascii="Wingdings" w:hAnsi="Wingdings" w:hint="default"/>
    </w:rPr>
  </w:style>
  <w:style w:type="character" w:customStyle="1" w:styleId="WW8Num12z0">
    <w:name w:val="WW8Num12z0"/>
    <w:rsid w:val="00B0434F"/>
    <w:rPr>
      <w:rFonts w:ascii="Symbol" w:hAnsi="Symbol" w:hint="default"/>
      <w:sz w:val="20"/>
    </w:rPr>
  </w:style>
  <w:style w:type="character" w:customStyle="1" w:styleId="WW8Num12z1">
    <w:name w:val="WW8Num12z1"/>
    <w:rsid w:val="00B0434F"/>
    <w:rPr>
      <w:rFonts w:ascii="Courier New" w:hAnsi="Courier New" w:cs="Courier New" w:hint="default"/>
      <w:sz w:val="20"/>
    </w:rPr>
  </w:style>
  <w:style w:type="character" w:customStyle="1" w:styleId="WW8Num12z3">
    <w:name w:val="WW8Num12z3"/>
    <w:rsid w:val="00B0434F"/>
    <w:rPr>
      <w:rFonts w:ascii="Symbol" w:hAnsi="Symbol" w:hint="default"/>
    </w:rPr>
  </w:style>
  <w:style w:type="character" w:customStyle="1" w:styleId="WW8Num13z0">
    <w:name w:val="WW8Num13z0"/>
    <w:rsid w:val="00B0434F"/>
    <w:rPr>
      <w:rFonts w:ascii="Symbol" w:hAnsi="Symbol" w:hint="default"/>
      <w:sz w:val="20"/>
    </w:rPr>
  </w:style>
  <w:style w:type="character" w:customStyle="1" w:styleId="WW8Num13z1">
    <w:name w:val="WW8Num13z1"/>
    <w:rsid w:val="00B0434F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B0434F"/>
    <w:rPr>
      <w:rFonts w:ascii="Wingdings" w:hAnsi="Wingdings" w:hint="default"/>
      <w:sz w:val="20"/>
    </w:rPr>
  </w:style>
  <w:style w:type="character" w:customStyle="1" w:styleId="WW8Num14z0">
    <w:name w:val="WW8Num14z0"/>
    <w:rsid w:val="00B0434F"/>
    <w:rPr>
      <w:rFonts w:ascii="Symbol" w:hAnsi="Symbol" w:hint="default"/>
    </w:rPr>
  </w:style>
  <w:style w:type="character" w:customStyle="1" w:styleId="WW8Num14z1">
    <w:name w:val="WW8Num14z1"/>
    <w:rsid w:val="00B0434F"/>
    <w:rPr>
      <w:rFonts w:ascii="Courier New" w:hAnsi="Courier New" w:cs="Courier New" w:hint="default"/>
    </w:rPr>
  </w:style>
  <w:style w:type="character" w:customStyle="1" w:styleId="WW8Num14z2">
    <w:name w:val="WW8Num14z2"/>
    <w:rsid w:val="00B0434F"/>
    <w:rPr>
      <w:rFonts w:ascii="Wingdings" w:hAnsi="Wingdings" w:hint="default"/>
    </w:rPr>
  </w:style>
  <w:style w:type="character" w:customStyle="1" w:styleId="WW8Num15z0">
    <w:name w:val="WW8Num15z0"/>
    <w:rsid w:val="00B0434F"/>
    <w:rPr>
      <w:rFonts w:ascii="Symbol" w:hAnsi="Symbol" w:hint="default"/>
    </w:rPr>
  </w:style>
  <w:style w:type="character" w:customStyle="1" w:styleId="WW8Num19z0">
    <w:name w:val="WW8Num19z0"/>
    <w:rsid w:val="00B0434F"/>
    <w:rPr>
      <w:rFonts w:ascii="Wingdings" w:hAnsi="Wingdings" w:hint="default"/>
    </w:rPr>
  </w:style>
  <w:style w:type="character" w:customStyle="1" w:styleId="WW8Num21z0">
    <w:name w:val="WW8Num21z0"/>
    <w:rsid w:val="00B0434F"/>
    <w:rPr>
      <w:rFonts w:ascii="Symbol" w:hAnsi="Symbol" w:hint="default"/>
    </w:rPr>
  </w:style>
  <w:style w:type="character" w:customStyle="1" w:styleId="WW8Num21z1">
    <w:name w:val="WW8Num21z1"/>
    <w:rsid w:val="00B0434F"/>
    <w:rPr>
      <w:rFonts w:ascii="Courier New" w:hAnsi="Courier New" w:cs="Courier New" w:hint="default"/>
    </w:rPr>
  </w:style>
  <w:style w:type="character" w:customStyle="1" w:styleId="WW8Num21z2">
    <w:name w:val="WW8Num21z2"/>
    <w:rsid w:val="00B0434F"/>
    <w:rPr>
      <w:rFonts w:ascii="Wingdings" w:hAnsi="Wingdings" w:hint="default"/>
    </w:rPr>
  </w:style>
  <w:style w:type="character" w:customStyle="1" w:styleId="WW8Num22z0">
    <w:name w:val="WW8Num22z0"/>
    <w:rsid w:val="00B0434F"/>
    <w:rPr>
      <w:rFonts w:ascii="Symbol" w:hAnsi="Symbol" w:hint="default"/>
    </w:rPr>
  </w:style>
  <w:style w:type="character" w:customStyle="1" w:styleId="WW8Num25z0">
    <w:name w:val="WW8Num25z0"/>
    <w:rsid w:val="00B0434F"/>
    <w:rPr>
      <w:rFonts w:ascii="Symbol" w:hAnsi="Symbol" w:hint="default"/>
      <w:sz w:val="20"/>
    </w:rPr>
  </w:style>
  <w:style w:type="character" w:customStyle="1" w:styleId="WW8Num25z1">
    <w:name w:val="WW8Num25z1"/>
    <w:rsid w:val="00B0434F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B0434F"/>
    <w:rPr>
      <w:rFonts w:ascii="Wingdings" w:hAnsi="Wingdings" w:hint="default"/>
      <w:sz w:val="20"/>
    </w:rPr>
  </w:style>
  <w:style w:type="character" w:customStyle="1" w:styleId="WW8Num27z0">
    <w:name w:val="WW8Num27z0"/>
    <w:rsid w:val="00B0434F"/>
    <w:rPr>
      <w:rFonts w:ascii="Symbol" w:hAnsi="Symbol" w:hint="default"/>
    </w:rPr>
  </w:style>
  <w:style w:type="character" w:customStyle="1" w:styleId="WW8Num28z0">
    <w:name w:val="WW8Num28z0"/>
    <w:rsid w:val="00B0434F"/>
    <w:rPr>
      <w:rFonts w:ascii="Symbol" w:hAnsi="Symbol" w:hint="default"/>
      <w:sz w:val="20"/>
    </w:rPr>
  </w:style>
  <w:style w:type="character" w:customStyle="1" w:styleId="WW8Num29z0">
    <w:name w:val="WW8Num29z0"/>
    <w:rsid w:val="00B0434F"/>
    <w:rPr>
      <w:rFonts w:ascii="Symbol" w:hAnsi="Symbol" w:hint="default"/>
      <w:sz w:val="20"/>
    </w:rPr>
  </w:style>
  <w:style w:type="character" w:customStyle="1" w:styleId="WW8Num29z1">
    <w:name w:val="WW8Num29z1"/>
    <w:rsid w:val="00B0434F"/>
    <w:rPr>
      <w:rFonts w:ascii="Courier New" w:hAnsi="Courier New" w:cs="Courier New" w:hint="default"/>
      <w:sz w:val="20"/>
    </w:rPr>
  </w:style>
  <w:style w:type="character" w:customStyle="1" w:styleId="WW8Num29z2">
    <w:name w:val="WW8Num29z2"/>
    <w:rsid w:val="00B0434F"/>
    <w:rPr>
      <w:rFonts w:ascii="Wingdings" w:hAnsi="Wingdings" w:hint="default"/>
      <w:sz w:val="20"/>
    </w:rPr>
  </w:style>
  <w:style w:type="character" w:customStyle="1" w:styleId="WW8Num31z0">
    <w:name w:val="WW8Num31z0"/>
    <w:rsid w:val="00B0434F"/>
    <w:rPr>
      <w:rFonts w:ascii="Symbol" w:hAnsi="Symbol" w:hint="default"/>
    </w:rPr>
  </w:style>
  <w:style w:type="character" w:customStyle="1" w:styleId="WW8Num31z1">
    <w:name w:val="WW8Num31z1"/>
    <w:rsid w:val="00B0434F"/>
    <w:rPr>
      <w:rFonts w:ascii="Courier New" w:hAnsi="Courier New" w:cs="Courier New" w:hint="default"/>
    </w:rPr>
  </w:style>
  <w:style w:type="character" w:customStyle="1" w:styleId="WW8Num31z2">
    <w:name w:val="WW8Num31z2"/>
    <w:rsid w:val="00B0434F"/>
    <w:rPr>
      <w:rFonts w:ascii="Wingdings" w:hAnsi="Wingdings" w:hint="default"/>
    </w:rPr>
  </w:style>
  <w:style w:type="character" w:customStyle="1" w:styleId="WW8Num32z0">
    <w:name w:val="WW8Num32z0"/>
    <w:rsid w:val="00B0434F"/>
    <w:rPr>
      <w:rFonts w:ascii="Wingdings" w:hAnsi="Wingdings" w:hint="default"/>
    </w:rPr>
  </w:style>
  <w:style w:type="character" w:customStyle="1" w:styleId="WW8Num33z0">
    <w:name w:val="WW8Num33z0"/>
    <w:rsid w:val="00B0434F"/>
    <w:rPr>
      <w:rFonts w:ascii="Symbol" w:hAnsi="Symbol" w:hint="default"/>
      <w:sz w:val="20"/>
    </w:rPr>
  </w:style>
  <w:style w:type="character" w:customStyle="1" w:styleId="WW8Num34z0">
    <w:name w:val="WW8Num34z0"/>
    <w:rsid w:val="00B0434F"/>
    <w:rPr>
      <w:rFonts w:ascii="Symbol" w:hAnsi="Symbol" w:hint="default"/>
      <w:sz w:val="20"/>
    </w:rPr>
  </w:style>
  <w:style w:type="character" w:customStyle="1" w:styleId="WW8Num34z1">
    <w:name w:val="WW8Num34z1"/>
    <w:rsid w:val="00B0434F"/>
    <w:rPr>
      <w:rFonts w:ascii="Courier New" w:hAnsi="Courier New" w:cs="Courier New" w:hint="default"/>
      <w:sz w:val="20"/>
    </w:rPr>
  </w:style>
  <w:style w:type="character" w:customStyle="1" w:styleId="WW8Num34z2">
    <w:name w:val="WW8Num34z2"/>
    <w:rsid w:val="00B0434F"/>
    <w:rPr>
      <w:rFonts w:ascii="Wingdings" w:hAnsi="Wingdings" w:hint="default"/>
      <w:sz w:val="20"/>
    </w:rPr>
  </w:style>
  <w:style w:type="character" w:customStyle="1" w:styleId="WW8Num36z1">
    <w:name w:val="WW8Num36z1"/>
    <w:rsid w:val="00B0434F"/>
    <w:rPr>
      <w:rFonts w:ascii="Courier New" w:hAnsi="Courier New" w:cs="Courier New" w:hint="default"/>
    </w:rPr>
  </w:style>
  <w:style w:type="character" w:customStyle="1" w:styleId="WW8Num37z0">
    <w:name w:val="WW8Num37z0"/>
    <w:rsid w:val="00B0434F"/>
    <w:rPr>
      <w:rFonts w:ascii="Wingdings" w:hAnsi="Wingdings" w:hint="default"/>
    </w:rPr>
  </w:style>
  <w:style w:type="character" w:customStyle="1" w:styleId="WW8Num38z0">
    <w:name w:val="WW8Num38z0"/>
    <w:rsid w:val="00B0434F"/>
    <w:rPr>
      <w:rFonts w:ascii="Symbol" w:hAnsi="Symbol" w:hint="default"/>
    </w:rPr>
  </w:style>
  <w:style w:type="character" w:customStyle="1" w:styleId="WW8Num39z0">
    <w:name w:val="WW8Num39z0"/>
    <w:rsid w:val="00B0434F"/>
    <w:rPr>
      <w:rFonts w:ascii="Symbol" w:hAnsi="Symbol" w:hint="default"/>
    </w:rPr>
  </w:style>
  <w:style w:type="character" w:customStyle="1" w:styleId="WW8Num40z0">
    <w:name w:val="WW8Num40z0"/>
    <w:rsid w:val="00B0434F"/>
    <w:rPr>
      <w:rFonts w:ascii="Symbol" w:hAnsi="Symbol" w:hint="default"/>
    </w:rPr>
  </w:style>
  <w:style w:type="character" w:customStyle="1" w:styleId="WW8Num44z0">
    <w:name w:val="WW8Num44z0"/>
    <w:rsid w:val="00B0434F"/>
    <w:rPr>
      <w:rFonts w:ascii="Wingdings" w:hAnsi="Wingdings" w:hint="default"/>
    </w:rPr>
  </w:style>
  <w:style w:type="character" w:customStyle="1" w:styleId="WW8Num44z1">
    <w:name w:val="WW8Num44z1"/>
    <w:rsid w:val="00B0434F"/>
    <w:rPr>
      <w:rFonts w:ascii="Courier New" w:hAnsi="Courier New" w:cs="Courier New" w:hint="default"/>
    </w:rPr>
  </w:style>
  <w:style w:type="character" w:customStyle="1" w:styleId="WW8Num44z2">
    <w:name w:val="WW8Num44z2"/>
    <w:rsid w:val="00B0434F"/>
    <w:rPr>
      <w:rFonts w:ascii="Wingdings" w:hAnsi="Wingdings" w:hint="default"/>
      <w:sz w:val="20"/>
    </w:rPr>
  </w:style>
  <w:style w:type="character" w:customStyle="1" w:styleId="WW8Num45z0">
    <w:name w:val="WW8Num45z0"/>
    <w:rsid w:val="00B0434F"/>
    <w:rPr>
      <w:rFonts w:ascii="Wingdings" w:hAnsi="Wingdings" w:hint="default"/>
    </w:rPr>
  </w:style>
  <w:style w:type="character" w:customStyle="1" w:styleId="WW8Num48z0">
    <w:name w:val="WW8Num48z0"/>
    <w:rsid w:val="00B0434F"/>
    <w:rPr>
      <w:rFonts w:ascii="Symbol" w:hAnsi="Symbol" w:hint="default"/>
      <w:sz w:val="20"/>
    </w:rPr>
  </w:style>
  <w:style w:type="character" w:customStyle="1" w:styleId="WW8Num49z0">
    <w:name w:val="WW8Num49z0"/>
    <w:rsid w:val="00B0434F"/>
    <w:rPr>
      <w:rFonts w:ascii="Wingdings" w:hAnsi="Wingdings" w:hint="default"/>
    </w:rPr>
  </w:style>
  <w:style w:type="character" w:customStyle="1" w:styleId="WW8Num49z1">
    <w:name w:val="WW8Num49z1"/>
    <w:rsid w:val="00B0434F"/>
    <w:rPr>
      <w:rFonts w:ascii="Courier New" w:hAnsi="Courier New" w:cs="Courier New" w:hint="default"/>
    </w:rPr>
  </w:style>
  <w:style w:type="character" w:customStyle="1" w:styleId="WW8Num49z2">
    <w:name w:val="WW8Num49z2"/>
    <w:rsid w:val="00B0434F"/>
    <w:rPr>
      <w:rFonts w:ascii="Wingdings" w:hAnsi="Wingdings" w:hint="default"/>
      <w:sz w:val="20"/>
    </w:rPr>
  </w:style>
  <w:style w:type="character" w:customStyle="1" w:styleId="WW8Num50z0">
    <w:name w:val="WW8Num50z0"/>
    <w:rsid w:val="00B0434F"/>
    <w:rPr>
      <w:rFonts w:ascii="Symbol" w:hAnsi="Symbol" w:hint="default"/>
    </w:rPr>
  </w:style>
  <w:style w:type="character" w:customStyle="1" w:styleId="WW8Num51z0">
    <w:name w:val="WW8Num51z0"/>
    <w:rsid w:val="00B0434F"/>
    <w:rPr>
      <w:rFonts w:ascii="Symbol" w:hAnsi="Symbol" w:hint="default"/>
    </w:rPr>
  </w:style>
  <w:style w:type="character" w:customStyle="1" w:styleId="WW8Num54z0">
    <w:name w:val="WW8Num54z0"/>
    <w:rsid w:val="00B0434F"/>
    <w:rPr>
      <w:rFonts w:ascii="Symbol" w:hAnsi="Symbol" w:hint="default"/>
      <w:sz w:val="20"/>
    </w:rPr>
  </w:style>
  <w:style w:type="character" w:customStyle="1" w:styleId="WW8Num55z0">
    <w:name w:val="WW8Num55z0"/>
    <w:rsid w:val="00B0434F"/>
    <w:rPr>
      <w:rFonts w:ascii="Symbol" w:hAnsi="Symbol" w:hint="default"/>
      <w:sz w:val="20"/>
    </w:rPr>
  </w:style>
  <w:style w:type="character" w:customStyle="1" w:styleId="WW8Num55z1">
    <w:name w:val="WW8Num55z1"/>
    <w:rsid w:val="00B0434F"/>
    <w:rPr>
      <w:rFonts w:ascii="Courier New" w:hAnsi="Courier New" w:cs="Courier New" w:hint="default"/>
      <w:sz w:val="20"/>
    </w:rPr>
  </w:style>
  <w:style w:type="character" w:customStyle="1" w:styleId="WW8Num55z2">
    <w:name w:val="WW8Num55z2"/>
    <w:rsid w:val="00B0434F"/>
    <w:rPr>
      <w:rFonts w:ascii="Wingdings" w:hAnsi="Wingdings" w:hint="default"/>
      <w:sz w:val="20"/>
    </w:rPr>
  </w:style>
  <w:style w:type="character" w:customStyle="1" w:styleId="WW8Num56z0">
    <w:name w:val="WW8Num56z0"/>
    <w:rsid w:val="00B0434F"/>
    <w:rPr>
      <w:rFonts w:ascii="Symbol" w:hAnsi="Symbol" w:hint="default"/>
    </w:rPr>
  </w:style>
  <w:style w:type="character" w:customStyle="1" w:styleId="WW8Num56z1">
    <w:name w:val="WW8Num56z1"/>
    <w:rsid w:val="00B0434F"/>
    <w:rPr>
      <w:rFonts w:ascii="Courier New" w:hAnsi="Courier New" w:cs="Courier New" w:hint="default"/>
    </w:rPr>
  </w:style>
  <w:style w:type="character" w:customStyle="1" w:styleId="WW8Num57z0">
    <w:name w:val="WW8Num57z0"/>
    <w:rsid w:val="00B0434F"/>
    <w:rPr>
      <w:rFonts w:ascii="Symbol" w:hAnsi="Symbol" w:hint="default"/>
    </w:rPr>
  </w:style>
  <w:style w:type="character" w:customStyle="1" w:styleId="WW8Num58z0">
    <w:name w:val="WW8Num58z0"/>
    <w:rsid w:val="00B0434F"/>
    <w:rPr>
      <w:rFonts w:ascii="Symbol" w:hAnsi="Symbol" w:cs="OpenSymbol" w:hint="default"/>
    </w:rPr>
  </w:style>
  <w:style w:type="character" w:customStyle="1" w:styleId="WW8Num58z1">
    <w:name w:val="WW8Num58z1"/>
    <w:rsid w:val="00B0434F"/>
    <w:rPr>
      <w:rFonts w:ascii="OpenSymbol" w:hAnsi="OpenSymbol" w:cs="OpenSymbol" w:hint="default"/>
    </w:rPr>
  </w:style>
  <w:style w:type="character" w:customStyle="1" w:styleId="WW8Num59z0">
    <w:name w:val="WW8Num59z0"/>
    <w:rsid w:val="00B0434F"/>
    <w:rPr>
      <w:rFonts w:ascii="Symbol" w:hAnsi="Symbol" w:cs="OpenSymbol" w:hint="default"/>
    </w:rPr>
  </w:style>
  <w:style w:type="character" w:customStyle="1" w:styleId="WW8Num59z1">
    <w:name w:val="WW8Num59z1"/>
    <w:rsid w:val="00B0434F"/>
    <w:rPr>
      <w:rFonts w:ascii="OpenSymbol" w:hAnsi="OpenSymbol" w:cs="OpenSymbol" w:hint="default"/>
    </w:rPr>
  </w:style>
  <w:style w:type="character" w:customStyle="1" w:styleId="WW8Num60z0">
    <w:name w:val="WW8Num60z0"/>
    <w:rsid w:val="00B0434F"/>
    <w:rPr>
      <w:rFonts w:ascii="Symbol" w:hAnsi="Symbol" w:cs="OpenSymbol" w:hint="default"/>
    </w:rPr>
  </w:style>
  <w:style w:type="character" w:customStyle="1" w:styleId="WW8Num61z0">
    <w:name w:val="WW8Num61z0"/>
    <w:rsid w:val="00B0434F"/>
    <w:rPr>
      <w:rFonts w:ascii="Symbol" w:hAnsi="Symbol" w:hint="default"/>
    </w:rPr>
  </w:style>
  <w:style w:type="character" w:customStyle="1" w:styleId="WW8Num62z0">
    <w:name w:val="WW8Num62z0"/>
    <w:rsid w:val="00B0434F"/>
    <w:rPr>
      <w:rFonts w:ascii="Wingdings" w:hAnsi="Wingdings" w:hint="default"/>
    </w:rPr>
  </w:style>
  <w:style w:type="character" w:customStyle="1" w:styleId="WW8Num64z0">
    <w:name w:val="WW8Num64z0"/>
    <w:rsid w:val="00B0434F"/>
    <w:rPr>
      <w:rFonts w:ascii="Symbol" w:hAnsi="Symbol" w:cs="OpenSymbol" w:hint="default"/>
    </w:rPr>
  </w:style>
  <w:style w:type="character" w:customStyle="1" w:styleId="WW8Num64z1">
    <w:name w:val="WW8Num64z1"/>
    <w:rsid w:val="00B0434F"/>
    <w:rPr>
      <w:rFonts w:ascii="OpenSymbol" w:hAnsi="OpenSymbol" w:cs="OpenSymbol" w:hint="default"/>
    </w:rPr>
  </w:style>
  <w:style w:type="character" w:customStyle="1" w:styleId="WW8Num65z0">
    <w:name w:val="WW8Num65z0"/>
    <w:rsid w:val="00B0434F"/>
    <w:rPr>
      <w:rFonts w:ascii="Symbol" w:hAnsi="Symbol" w:cs="OpenSymbol" w:hint="default"/>
    </w:rPr>
  </w:style>
  <w:style w:type="character" w:customStyle="1" w:styleId="WW8Num65z1">
    <w:name w:val="WW8Num65z1"/>
    <w:rsid w:val="00B0434F"/>
    <w:rPr>
      <w:rFonts w:ascii="OpenSymbol" w:hAnsi="OpenSymbol" w:cs="OpenSymbol" w:hint="default"/>
    </w:rPr>
  </w:style>
  <w:style w:type="character" w:customStyle="1" w:styleId="WW8Num66z0">
    <w:name w:val="WW8Num66z0"/>
    <w:rsid w:val="00B0434F"/>
    <w:rPr>
      <w:rFonts w:ascii="Wingdings" w:hAnsi="Wingdings" w:hint="default"/>
    </w:rPr>
  </w:style>
  <w:style w:type="character" w:customStyle="1" w:styleId="WW8Num67z0">
    <w:name w:val="WW8Num67z0"/>
    <w:rsid w:val="00B0434F"/>
    <w:rPr>
      <w:rFonts w:ascii="Symbol" w:hAnsi="Symbol" w:hint="default"/>
    </w:rPr>
  </w:style>
  <w:style w:type="character" w:customStyle="1" w:styleId="WW8Num69z0">
    <w:name w:val="WW8Num69z0"/>
    <w:rsid w:val="00B0434F"/>
    <w:rPr>
      <w:rFonts w:ascii="Symbol" w:hAnsi="Symbol" w:hint="default"/>
    </w:rPr>
  </w:style>
  <w:style w:type="character" w:customStyle="1" w:styleId="WW8Num69z1">
    <w:name w:val="WW8Num69z1"/>
    <w:rsid w:val="00B0434F"/>
    <w:rPr>
      <w:rFonts w:ascii="Courier New" w:hAnsi="Courier New" w:cs="Courier New" w:hint="default"/>
    </w:rPr>
  </w:style>
  <w:style w:type="character" w:customStyle="1" w:styleId="WW8Num69z2">
    <w:name w:val="WW8Num69z2"/>
    <w:rsid w:val="00B0434F"/>
    <w:rPr>
      <w:rFonts w:ascii="Wingdings" w:hAnsi="Wingdings" w:hint="default"/>
    </w:rPr>
  </w:style>
  <w:style w:type="character" w:customStyle="1" w:styleId="WW8Num71z0">
    <w:name w:val="WW8Num71z0"/>
    <w:rsid w:val="00B0434F"/>
    <w:rPr>
      <w:rFonts w:ascii="Symbol" w:hAnsi="Symbol" w:hint="default"/>
    </w:rPr>
  </w:style>
  <w:style w:type="character" w:customStyle="1" w:styleId="WW8Num71z1">
    <w:name w:val="WW8Num71z1"/>
    <w:rsid w:val="00B0434F"/>
    <w:rPr>
      <w:rFonts w:ascii="Courier New" w:hAnsi="Courier New" w:cs="Courier New" w:hint="default"/>
    </w:rPr>
  </w:style>
  <w:style w:type="character" w:customStyle="1" w:styleId="WW8Num71z2">
    <w:name w:val="WW8Num71z2"/>
    <w:rsid w:val="00B0434F"/>
    <w:rPr>
      <w:rFonts w:ascii="Wingdings" w:hAnsi="Wingdings" w:hint="default"/>
    </w:rPr>
  </w:style>
  <w:style w:type="character" w:customStyle="1" w:styleId="WW8Num72z0">
    <w:name w:val="WW8Num72z0"/>
    <w:rsid w:val="00B0434F"/>
    <w:rPr>
      <w:rFonts w:ascii="Symbol" w:hAnsi="Symbol" w:hint="default"/>
    </w:rPr>
  </w:style>
  <w:style w:type="character" w:customStyle="1" w:styleId="WW8Num72z1">
    <w:name w:val="WW8Num72z1"/>
    <w:rsid w:val="00B0434F"/>
    <w:rPr>
      <w:rFonts w:ascii="Courier New" w:hAnsi="Courier New" w:cs="Courier New" w:hint="default"/>
    </w:rPr>
  </w:style>
  <w:style w:type="character" w:customStyle="1" w:styleId="WW8Num72z2">
    <w:name w:val="WW8Num72z2"/>
    <w:rsid w:val="00B0434F"/>
    <w:rPr>
      <w:rFonts w:ascii="Wingdings" w:hAnsi="Wingdings" w:hint="default"/>
    </w:rPr>
  </w:style>
  <w:style w:type="character" w:customStyle="1" w:styleId="WW8Num74z0">
    <w:name w:val="WW8Num74z0"/>
    <w:rsid w:val="00B0434F"/>
    <w:rPr>
      <w:rFonts w:ascii="Wingdings" w:hAnsi="Wingdings" w:hint="default"/>
    </w:rPr>
  </w:style>
  <w:style w:type="character" w:customStyle="1" w:styleId="WW8Num74z1">
    <w:name w:val="WW8Num74z1"/>
    <w:rsid w:val="00B0434F"/>
    <w:rPr>
      <w:rFonts w:ascii="Courier New" w:hAnsi="Courier New" w:cs="Courier New" w:hint="default"/>
    </w:rPr>
  </w:style>
  <w:style w:type="character" w:customStyle="1" w:styleId="WW8Num74z2">
    <w:name w:val="WW8Num74z2"/>
    <w:rsid w:val="00B0434F"/>
    <w:rPr>
      <w:rFonts w:ascii="Wingdings" w:hAnsi="Wingdings" w:hint="default"/>
    </w:rPr>
  </w:style>
  <w:style w:type="character" w:customStyle="1" w:styleId="WW8Num75z0">
    <w:name w:val="WW8Num75z0"/>
    <w:rsid w:val="00B0434F"/>
    <w:rPr>
      <w:rFonts w:ascii="Symbol" w:hAnsi="Symbol" w:hint="default"/>
    </w:rPr>
  </w:style>
  <w:style w:type="character" w:customStyle="1" w:styleId="WW8Num75z1">
    <w:name w:val="WW8Num75z1"/>
    <w:rsid w:val="00B0434F"/>
    <w:rPr>
      <w:rFonts w:ascii="Courier New" w:hAnsi="Courier New" w:cs="Courier New" w:hint="default"/>
    </w:rPr>
  </w:style>
  <w:style w:type="character" w:customStyle="1" w:styleId="WW8Num75z2">
    <w:name w:val="WW8Num75z2"/>
    <w:rsid w:val="00B0434F"/>
    <w:rPr>
      <w:rFonts w:ascii="Wingdings" w:hAnsi="Wingdings" w:hint="default"/>
    </w:rPr>
  </w:style>
  <w:style w:type="character" w:customStyle="1" w:styleId="WW8Num76z0">
    <w:name w:val="WW8Num76z0"/>
    <w:rsid w:val="00B0434F"/>
    <w:rPr>
      <w:rFonts w:ascii="Symbol" w:hAnsi="Symbol" w:hint="default"/>
    </w:rPr>
  </w:style>
  <w:style w:type="character" w:customStyle="1" w:styleId="WW8Num76z1">
    <w:name w:val="WW8Num76z1"/>
    <w:rsid w:val="00B0434F"/>
    <w:rPr>
      <w:rFonts w:ascii="Courier New" w:hAnsi="Courier New" w:cs="Courier New" w:hint="default"/>
    </w:rPr>
  </w:style>
  <w:style w:type="character" w:customStyle="1" w:styleId="WW8Num76z2">
    <w:name w:val="WW8Num76z2"/>
    <w:rsid w:val="00B0434F"/>
    <w:rPr>
      <w:rFonts w:ascii="Wingdings" w:hAnsi="Wingdings" w:hint="default"/>
    </w:rPr>
  </w:style>
  <w:style w:type="character" w:customStyle="1" w:styleId="WW8Num77z0">
    <w:name w:val="WW8Num77z0"/>
    <w:rsid w:val="00B0434F"/>
    <w:rPr>
      <w:rFonts w:ascii="Symbol" w:hAnsi="Symbol" w:hint="default"/>
    </w:rPr>
  </w:style>
  <w:style w:type="character" w:customStyle="1" w:styleId="WW8Num77z1">
    <w:name w:val="WW8Num77z1"/>
    <w:rsid w:val="00B0434F"/>
    <w:rPr>
      <w:rFonts w:ascii="Courier New" w:hAnsi="Courier New" w:cs="Courier New" w:hint="default"/>
    </w:rPr>
  </w:style>
  <w:style w:type="character" w:customStyle="1" w:styleId="WW8Num77z2">
    <w:name w:val="WW8Num77z2"/>
    <w:rsid w:val="00B0434F"/>
    <w:rPr>
      <w:rFonts w:ascii="Wingdings" w:hAnsi="Wingdings" w:hint="default"/>
    </w:rPr>
  </w:style>
  <w:style w:type="character" w:customStyle="1" w:styleId="WW8Num78z0">
    <w:name w:val="WW8Num78z0"/>
    <w:rsid w:val="00B0434F"/>
    <w:rPr>
      <w:rFonts w:ascii="Symbol" w:hAnsi="Symbol" w:hint="default"/>
    </w:rPr>
  </w:style>
  <w:style w:type="character" w:customStyle="1" w:styleId="WW8Num78z1">
    <w:name w:val="WW8Num78z1"/>
    <w:rsid w:val="00B0434F"/>
    <w:rPr>
      <w:rFonts w:ascii="Courier New" w:hAnsi="Courier New" w:cs="Courier New" w:hint="default"/>
    </w:rPr>
  </w:style>
  <w:style w:type="character" w:customStyle="1" w:styleId="WW8Num78z2">
    <w:name w:val="WW8Num78z2"/>
    <w:rsid w:val="00B0434F"/>
    <w:rPr>
      <w:rFonts w:ascii="Wingdings" w:hAnsi="Wingdings" w:hint="default"/>
    </w:rPr>
  </w:style>
  <w:style w:type="character" w:customStyle="1" w:styleId="WW8Num80z0">
    <w:name w:val="WW8Num80z0"/>
    <w:rsid w:val="00B0434F"/>
    <w:rPr>
      <w:rFonts w:ascii="Wingdings" w:hAnsi="Wingdings" w:hint="default"/>
    </w:rPr>
  </w:style>
  <w:style w:type="character" w:customStyle="1" w:styleId="WW8Num80z1">
    <w:name w:val="WW8Num80z1"/>
    <w:rsid w:val="00B0434F"/>
    <w:rPr>
      <w:rFonts w:ascii="Courier New" w:hAnsi="Courier New" w:cs="Courier New" w:hint="default"/>
    </w:rPr>
  </w:style>
  <w:style w:type="character" w:customStyle="1" w:styleId="WW8Num80z3">
    <w:name w:val="WW8Num80z3"/>
    <w:rsid w:val="00B0434F"/>
    <w:rPr>
      <w:rFonts w:ascii="Symbol" w:hAnsi="Symbol" w:hint="default"/>
    </w:rPr>
  </w:style>
  <w:style w:type="character" w:customStyle="1" w:styleId="WW8Num82z0">
    <w:name w:val="WW8Num82z0"/>
    <w:rsid w:val="00B0434F"/>
    <w:rPr>
      <w:rFonts w:ascii="Symbol" w:hAnsi="Symbol" w:hint="default"/>
    </w:rPr>
  </w:style>
  <w:style w:type="character" w:customStyle="1" w:styleId="WW8Num82z1">
    <w:name w:val="WW8Num82z1"/>
    <w:rsid w:val="00B0434F"/>
    <w:rPr>
      <w:rFonts w:ascii="Courier New" w:hAnsi="Courier New" w:cs="Courier New" w:hint="default"/>
    </w:rPr>
  </w:style>
  <w:style w:type="character" w:customStyle="1" w:styleId="WW8Num82z2">
    <w:name w:val="WW8Num82z2"/>
    <w:rsid w:val="00B0434F"/>
    <w:rPr>
      <w:rFonts w:ascii="Wingdings" w:hAnsi="Wingdings" w:hint="default"/>
    </w:rPr>
  </w:style>
  <w:style w:type="character" w:customStyle="1" w:styleId="WW8Num83z0">
    <w:name w:val="WW8Num83z0"/>
    <w:rsid w:val="00B0434F"/>
    <w:rPr>
      <w:rFonts w:ascii="Symbol" w:hAnsi="Symbol" w:hint="default"/>
    </w:rPr>
  </w:style>
  <w:style w:type="character" w:customStyle="1" w:styleId="WW8Num83z1">
    <w:name w:val="WW8Num83z1"/>
    <w:rsid w:val="00B0434F"/>
    <w:rPr>
      <w:rFonts w:ascii="Courier New" w:hAnsi="Courier New" w:cs="Courier New" w:hint="default"/>
    </w:rPr>
  </w:style>
  <w:style w:type="character" w:customStyle="1" w:styleId="WW8Num83z2">
    <w:name w:val="WW8Num83z2"/>
    <w:rsid w:val="00B0434F"/>
    <w:rPr>
      <w:rFonts w:ascii="Wingdings" w:hAnsi="Wingdings" w:hint="default"/>
    </w:rPr>
  </w:style>
  <w:style w:type="character" w:customStyle="1" w:styleId="WW8Num89z0">
    <w:name w:val="WW8Num89z0"/>
    <w:rsid w:val="00B0434F"/>
    <w:rPr>
      <w:rFonts w:ascii="Symbol" w:hAnsi="Symbol" w:hint="default"/>
      <w:sz w:val="20"/>
    </w:rPr>
  </w:style>
  <w:style w:type="character" w:customStyle="1" w:styleId="WW8Num89z1">
    <w:name w:val="WW8Num89z1"/>
    <w:rsid w:val="00B0434F"/>
    <w:rPr>
      <w:rFonts w:ascii="Courier New" w:hAnsi="Courier New" w:cs="Courier New" w:hint="default"/>
      <w:sz w:val="20"/>
    </w:rPr>
  </w:style>
  <w:style w:type="character" w:customStyle="1" w:styleId="WW8Num89z2">
    <w:name w:val="WW8Num89z2"/>
    <w:rsid w:val="00B0434F"/>
    <w:rPr>
      <w:rFonts w:ascii="Wingdings" w:hAnsi="Wingdings" w:hint="default"/>
      <w:sz w:val="20"/>
    </w:rPr>
  </w:style>
  <w:style w:type="character" w:customStyle="1" w:styleId="2a">
    <w:name w:val="Основной шрифт абзаца2"/>
    <w:rsid w:val="00B0434F"/>
  </w:style>
  <w:style w:type="character" w:customStyle="1" w:styleId="Absatz-Standardschriftart">
    <w:name w:val="Absatz-Standardschriftart"/>
    <w:rsid w:val="00B0434F"/>
  </w:style>
  <w:style w:type="character" w:customStyle="1" w:styleId="WW-Absatz-Standardschriftart">
    <w:name w:val="WW-Absatz-Standardschriftart"/>
    <w:rsid w:val="00B0434F"/>
  </w:style>
  <w:style w:type="character" w:customStyle="1" w:styleId="WW8Num2z0">
    <w:name w:val="WW8Num2z0"/>
    <w:rsid w:val="00B0434F"/>
    <w:rPr>
      <w:rFonts w:ascii="Symbol" w:hAnsi="Symbol" w:hint="default"/>
      <w:sz w:val="20"/>
    </w:rPr>
  </w:style>
  <w:style w:type="character" w:customStyle="1" w:styleId="WW8Num2z1">
    <w:name w:val="WW8Num2z1"/>
    <w:rsid w:val="00B0434F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B0434F"/>
    <w:rPr>
      <w:rFonts w:ascii="Wingdings" w:hAnsi="Wingdings" w:hint="default"/>
      <w:sz w:val="20"/>
    </w:rPr>
  </w:style>
  <w:style w:type="character" w:customStyle="1" w:styleId="WW8Num4z1">
    <w:name w:val="WW8Num4z1"/>
    <w:rsid w:val="00B0434F"/>
    <w:rPr>
      <w:rFonts w:ascii="Courier New" w:hAnsi="Courier New" w:cs="Courier New" w:hint="default"/>
    </w:rPr>
  </w:style>
  <w:style w:type="character" w:customStyle="1" w:styleId="WW8Num4z2">
    <w:name w:val="WW8Num4z2"/>
    <w:rsid w:val="00B0434F"/>
    <w:rPr>
      <w:rFonts w:ascii="Wingdings" w:hAnsi="Wingdings" w:hint="default"/>
    </w:rPr>
  </w:style>
  <w:style w:type="character" w:customStyle="1" w:styleId="WW8Num5z1">
    <w:name w:val="WW8Num5z1"/>
    <w:rsid w:val="00B0434F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B0434F"/>
    <w:rPr>
      <w:rFonts w:ascii="Wingdings" w:hAnsi="Wingdings" w:hint="default"/>
      <w:sz w:val="20"/>
    </w:rPr>
  </w:style>
  <w:style w:type="character" w:customStyle="1" w:styleId="WW8Num7z0">
    <w:name w:val="WW8Num7z0"/>
    <w:rsid w:val="00B0434F"/>
    <w:rPr>
      <w:rFonts w:ascii="Symbol" w:hAnsi="Symbol" w:hint="default"/>
    </w:rPr>
  </w:style>
  <w:style w:type="character" w:customStyle="1" w:styleId="WW8Num7z1">
    <w:name w:val="WW8Num7z1"/>
    <w:rsid w:val="00B0434F"/>
    <w:rPr>
      <w:rFonts w:ascii="Courier New" w:hAnsi="Courier New" w:cs="Courier New" w:hint="default"/>
    </w:rPr>
  </w:style>
  <w:style w:type="character" w:customStyle="1" w:styleId="WW8Num7z2">
    <w:name w:val="WW8Num7z2"/>
    <w:rsid w:val="00B0434F"/>
    <w:rPr>
      <w:rFonts w:ascii="Wingdings" w:hAnsi="Wingdings" w:hint="default"/>
    </w:rPr>
  </w:style>
  <w:style w:type="character" w:customStyle="1" w:styleId="WW8Num8z1">
    <w:name w:val="WW8Num8z1"/>
    <w:rsid w:val="00B0434F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B0434F"/>
    <w:rPr>
      <w:rFonts w:ascii="Wingdings" w:hAnsi="Wingdings" w:hint="default"/>
      <w:sz w:val="20"/>
    </w:rPr>
  </w:style>
  <w:style w:type="character" w:customStyle="1" w:styleId="WW8Num9z6">
    <w:name w:val="WW8Num9z6"/>
    <w:rsid w:val="00B0434F"/>
    <w:rPr>
      <w:rFonts w:ascii="Times New Roman" w:eastAsia="Times New Roman" w:hAnsi="Times New Roman" w:cs="Times New Roman" w:hint="default"/>
      <w:b w:val="0"/>
      <w:bCs w:val="0"/>
      <w:sz w:val="32"/>
      <w:szCs w:val="32"/>
    </w:rPr>
  </w:style>
  <w:style w:type="character" w:customStyle="1" w:styleId="WW8Num10z0">
    <w:name w:val="WW8Num10z0"/>
    <w:rsid w:val="00B0434F"/>
    <w:rPr>
      <w:rFonts w:ascii="Symbol" w:hAnsi="Symbol" w:hint="default"/>
    </w:rPr>
  </w:style>
  <w:style w:type="character" w:customStyle="1" w:styleId="WW8Num10z1">
    <w:name w:val="WW8Num10z1"/>
    <w:rsid w:val="00B0434F"/>
    <w:rPr>
      <w:rFonts w:ascii="Courier New" w:hAnsi="Courier New" w:cs="Courier New" w:hint="default"/>
    </w:rPr>
  </w:style>
  <w:style w:type="character" w:customStyle="1" w:styleId="WW8Num10z2">
    <w:name w:val="WW8Num10z2"/>
    <w:rsid w:val="00B0434F"/>
    <w:rPr>
      <w:rFonts w:ascii="Wingdings" w:hAnsi="Wingdings" w:hint="default"/>
    </w:rPr>
  </w:style>
  <w:style w:type="character" w:customStyle="1" w:styleId="WW8Num11z1">
    <w:name w:val="WW8Num11z1"/>
    <w:rsid w:val="00B0434F"/>
    <w:rPr>
      <w:rFonts w:ascii="Courier New" w:hAnsi="Courier New" w:cs="Courier New" w:hint="default"/>
    </w:rPr>
  </w:style>
  <w:style w:type="character" w:customStyle="1" w:styleId="WW8Num11z3">
    <w:name w:val="WW8Num11z3"/>
    <w:rsid w:val="00B0434F"/>
    <w:rPr>
      <w:rFonts w:ascii="Symbol" w:hAnsi="Symbol" w:hint="default"/>
    </w:rPr>
  </w:style>
  <w:style w:type="character" w:customStyle="1" w:styleId="WW8Num12z2">
    <w:name w:val="WW8Num12z2"/>
    <w:rsid w:val="00B0434F"/>
    <w:rPr>
      <w:rFonts w:ascii="Wingdings" w:hAnsi="Wingdings" w:hint="default"/>
      <w:sz w:val="20"/>
    </w:rPr>
  </w:style>
  <w:style w:type="character" w:customStyle="1" w:styleId="WW8Num18z0">
    <w:name w:val="WW8Num18z0"/>
    <w:rsid w:val="00B0434F"/>
    <w:rPr>
      <w:rFonts w:ascii="Wingdings" w:hAnsi="Wingdings" w:hint="default"/>
    </w:rPr>
  </w:style>
  <w:style w:type="character" w:customStyle="1" w:styleId="WW8Num18z1">
    <w:name w:val="WW8Num18z1"/>
    <w:rsid w:val="00B0434F"/>
    <w:rPr>
      <w:rFonts w:ascii="Courier New" w:hAnsi="Courier New" w:cs="Courier New" w:hint="default"/>
    </w:rPr>
  </w:style>
  <w:style w:type="character" w:customStyle="1" w:styleId="WW8Num18z3">
    <w:name w:val="WW8Num18z3"/>
    <w:rsid w:val="00B0434F"/>
    <w:rPr>
      <w:rFonts w:ascii="Symbol" w:hAnsi="Symbol" w:hint="default"/>
    </w:rPr>
  </w:style>
  <w:style w:type="character" w:customStyle="1" w:styleId="WW8Num20z0">
    <w:name w:val="WW8Num20z0"/>
    <w:rsid w:val="00B0434F"/>
    <w:rPr>
      <w:rFonts w:ascii="Symbol" w:hAnsi="Symbol" w:hint="default"/>
      <w:sz w:val="20"/>
    </w:rPr>
  </w:style>
  <w:style w:type="character" w:customStyle="1" w:styleId="WW8Num20z1">
    <w:name w:val="WW8Num20z1"/>
    <w:rsid w:val="00B0434F"/>
    <w:rPr>
      <w:rFonts w:ascii="Courier New" w:hAnsi="Courier New" w:cs="Courier New" w:hint="default"/>
      <w:sz w:val="20"/>
    </w:rPr>
  </w:style>
  <w:style w:type="character" w:customStyle="1" w:styleId="WW8Num20z2">
    <w:name w:val="WW8Num20z2"/>
    <w:rsid w:val="00B0434F"/>
    <w:rPr>
      <w:rFonts w:ascii="Wingdings" w:hAnsi="Wingdings" w:hint="default"/>
      <w:sz w:val="20"/>
    </w:rPr>
  </w:style>
  <w:style w:type="character" w:customStyle="1" w:styleId="WW8Num24z0">
    <w:name w:val="WW8Num24z0"/>
    <w:rsid w:val="00B0434F"/>
    <w:rPr>
      <w:rFonts w:ascii="Symbol" w:hAnsi="Symbol" w:hint="default"/>
      <w:sz w:val="20"/>
    </w:rPr>
  </w:style>
  <w:style w:type="character" w:customStyle="1" w:styleId="WW8Num24z1">
    <w:name w:val="WW8Num24z1"/>
    <w:rsid w:val="00B0434F"/>
    <w:rPr>
      <w:rFonts w:ascii="Courier New" w:hAnsi="Courier New" w:cs="Courier New" w:hint="default"/>
      <w:sz w:val="20"/>
    </w:rPr>
  </w:style>
  <w:style w:type="character" w:customStyle="1" w:styleId="WW8Num24z2">
    <w:name w:val="WW8Num24z2"/>
    <w:rsid w:val="00B0434F"/>
    <w:rPr>
      <w:rFonts w:ascii="Wingdings" w:hAnsi="Wingdings" w:hint="default"/>
      <w:sz w:val="20"/>
    </w:rPr>
  </w:style>
  <w:style w:type="character" w:customStyle="1" w:styleId="WW8Num26z0">
    <w:name w:val="WW8Num26z0"/>
    <w:rsid w:val="00B0434F"/>
    <w:rPr>
      <w:rFonts w:ascii="Symbol" w:hAnsi="Symbol" w:hint="default"/>
    </w:rPr>
  </w:style>
  <w:style w:type="character" w:customStyle="1" w:styleId="WW8Num26z1">
    <w:name w:val="WW8Num26z1"/>
    <w:rsid w:val="00B0434F"/>
    <w:rPr>
      <w:rFonts w:ascii="Courier New" w:hAnsi="Courier New" w:cs="Courier New" w:hint="default"/>
    </w:rPr>
  </w:style>
  <w:style w:type="character" w:customStyle="1" w:styleId="WW8Num26z2">
    <w:name w:val="WW8Num26z2"/>
    <w:rsid w:val="00B0434F"/>
    <w:rPr>
      <w:rFonts w:ascii="Wingdings" w:hAnsi="Wingdings" w:hint="default"/>
    </w:rPr>
  </w:style>
  <w:style w:type="character" w:customStyle="1" w:styleId="WW8Num27z1">
    <w:name w:val="WW8Num27z1"/>
    <w:rsid w:val="00B0434F"/>
    <w:rPr>
      <w:rFonts w:ascii="Courier New" w:hAnsi="Courier New" w:cs="Courier New" w:hint="default"/>
    </w:rPr>
  </w:style>
  <w:style w:type="character" w:customStyle="1" w:styleId="WW8Num27z2">
    <w:name w:val="WW8Num27z2"/>
    <w:rsid w:val="00B0434F"/>
    <w:rPr>
      <w:rFonts w:ascii="Wingdings" w:hAnsi="Wingdings" w:hint="default"/>
    </w:rPr>
  </w:style>
  <w:style w:type="character" w:customStyle="1" w:styleId="WW8Num28z1">
    <w:name w:val="WW8Num28z1"/>
    <w:rsid w:val="00B0434F"/>
    <w:rPr>
      <w:rFonts w:ascii="Courier New" w:hAnsi="Courier New" w:cs="Courier New" w:hint="default"/>
      <w:sz w:val="20"/>
    </w:rPr>
  </w:style>
  <w:style w:type="character" w:customStyle="1" w:styleId="WW8Num28z2">
    <w:name w:val="WW8Num28z2"/>
    <w:rsid w:val="00B0434F"/>
    <w:rPr>
      <w:rFonts w:ascii="Wingdings" w:hAnsi="Wingdings" w:hint="default"/>
      <w:sz w:val="20"/>
    </w:rPr>
  </w:style>
  <w:style w:type="character" w:customStyle="1" w:styleId="WW8Num30z0">
    <w:name w:val="WW8Num30z0"/>
    <w:rsid w:val="00B0434F"/>
    <w:rPr>
      <w:rFonts w:ascii="Symbol" w:hAnsi="Symbol" w:hint="default"/>
      <w:sz w:val="20"/>
    </w:rPr>
  </w:style>
  <w:style w:type="character" w:customStyle="1" w:styleId="WW8Num30z1">
    <w:name w:val="WW8Num30z1"/>
    <w:rsid w:val="00B0434F"/>
    <w:rPr>
      <w:rFonts w:ascii="Courier New" w:hAnsi="Courier New" w:cs="Courier New" w:hint="default"/>
      <w:sz w:val="20"/>
    </w:rPr>
  </w:style>
  <w:style w:type="character" w:customStyle="1" w:styleId="WW8Num30z2">
    <w:name w:val="WW8Num30z2"/>
    <w:rsid w:val="00B0434F"/>
    <w:rPr>
      <w:rFonts w:ascii="Wingdings" w:hAnsi="Wingdings" w:hint="default"/>
      <w:sz w:val="20"/>
    </w:rPr>
  </w:style>
  <w:style w:type="character" w:customStyle="1" w:styleId="WW8Num32z1">
    <w:name w:val="WW8Num32z1"/>
    <w:rsid w:val="00B0434F"/>
    <w:rPr>
      <w:rFonts w:ascii="Courier New" w:hAnsi="Courier New" w:cs="Courier New" w:hint="default"/>
    </w:rPr>
  </w:style>
  <w:style w:type="character" w:customStyle="1" w:styleId="WW8Num32z3">
    <w:name w:val="WW8Num32z3"/>
    <w:rsid w:val="00B0434F"/>
    <w:rPr>
      <w:rFonts w:ascii="Symbol" w:hAnsi="Symbol" w:hint="default"/>
    </w:rPr>
  </w:style>
  <w:style w:type="character" w:customStyle="1" w:styleId="WW8Num33z1">
    <w:name w:val="WW8Num33z1"/>
    <w:rsid w:val="00B0434F"/>
    <w:rPr>
      <w:rFonts w:ascii="Courier New" w:hAnsi="Courier New" w:cs="Courier New" w:hint="default"/>
      <w:sz w:val="20"/>
    </w:rPr>
  </w:style>
  <w:style w:type="character" w:customStyle="1" w:styleId="WW8Num33z2">
    <w:name w:val="WW8Num33z2"/>
    <w:rsid w:val="00B0434F"/>
    <w:rPr>
      <w:rFonts w:ascii="Wingdings" w:hAnsi="Wingdings" w:hint="default"/>
      <w:sz w:val="20"/>
    </w:rPr>
  </w:style>
  <w:style w:type="character" w:customStyle="1" w:styleId="WW8Num35z1">
    <w:name w:val="WW8Num35z1"/>
    <w:rsid w:val="00B0434F"/>
    <w:rPr>
      <w:rFonts w:ascii="Symbol" w:hAnsi="Symbol" w:hint="default"/>
    </w:rPr>
  </w:style>
  <w:style w:type="character" w:customStyle="1" w:styleId="WW8Num36z0">
    <w:name w:val="WW8Num36z0"/>
    <w:rsid w:val="00B0434F"/>
    <w:rPr>
      <w:rFonts w:ascii="Symbol" w:hAnsi="Symbol" w:hint="default"/>
    </w:rPr>
  </w:style>
  <w:style w:type="character" w:customStyle="1" w:styleId="WW8Num36z2">
    <w:name w:val="WW8Num36z2"/>
    <w:rsid w:val="00B0434F"/>
    <w:rPr>
      <w:rFonts w:ascii="Wingdings" w:hAnsi="Wingdings" w:hint="default"/>
    </w:rPr>
  </w:style>
  <w:style w:type="character" w:customStyle="1" w:styleId="WW8Num37z1">
    <w:name w:val="WW8Num37z1"/>
    <w:rsid w:val="00B0434F"/>
    <w:rPr>
      <w:rFonts w:ascii="Courier New" w:hAnsi="Courier New" w:cs="Courier New" w:hint="default"/>
    </w:rPr>
  </w:style>
  <w:style w:type="character" w:customStyle="1" w:styleId="WW8Num37z3">
    <w:name w:val="WW8Num37z3"/>
    <w:rsid w:val="00B0434F"/>
    <w:rPr>
      <w:rFonts w:ascii="Symbol" w:hAnsi="Symbol" w:hint="default"/>
    </w:rPr>
  </w:style>
  <w:style w:type="character" w:customStyle="1" w:styleId="WW8Num38z1">
    <w:name w:val="WW8Num38z1"/>
    <w:rsid w:val="00B0434F"/>
    <w:rPr>
      <w:rFonts w:ascii="Courier New" w:hAnsi="Courier New" w:cs="Courier New" w:hint="default"/>
    </w:rPr>
  </w:style>
  <w:style w:type="character" w:customStyle="1" w:styleId="WW8Num38z2">
    <w:name w:val="WW8Num38z2"/>
    <w:rsid w:val="00B0434F"/>
    <w:rPr>
      <w:rFonts w:ascii="Wingdings" w:hAnsi="Wingdings" w:hint="default"/>
    </w:rPr>
  </w:style>
  <w:style w:type="character" w:customStyle="1" w:styleId="WW8Num39z1">
    <w:name w:val="WW8Num39z1"/>
    <w:rsid w:val="00B0434F"/>
    <w:rPr>
      <w:rFonts w:ascii="Courier New" w:hAnsi="Courier New" w:cs="Courier New" w:hint="default"/>
    </w:rPr>
  </w:style>
  <w:style w:type="character" w:customStyle="1" w:styleId="WW8Num39z2">
    <w:name w:val="WW8Num39z2"/>
    <w:rsid w:val="00B0434F"/>
    <w:rPr>
      <w:rFonts w:ascii="Wingdings" w:hAnsi="Wingdings" w:hint="default"/>
    </w:rPr>
  </w:style>
  <w:style w:type="character" w:customStyle="1" w:styleId="WW8Num40z1">
    <w:name w:val="WW8Num40z1"/>
    <w:rsid w:val="00B0434F"/>
    <w:rPr>
      <w:rFonts w:ascii="Wingdings" w:hAnsi="Wingdings" w:hint="default"/>
    </w:rPr>
  </w:style>
  <w:style w:type="character" w:customStyle="1" w:styleId="WW8Num43z0">
    <w:name w:val="WW8Num43z0"/>
    <w:rsid w:val="00B0434F"/>
    <w:rPr>
      <w:rFonts w:ascii="Symbol" w:hAnsi="Symbol" w:hint="default"/>
      <w:sz w:val="20"/>
    </w:rPr>
  </w:style>
  <w:style w:type="character" w:customStyle="1" w:styleId="WW8Num43z1">
    <w:name w:val="WW8Num43z1"/>
    <w:rsid w:val="00B0434F"/>
    <w:rPr>
      <w:rFonts w:ascii="Courier New" w:hAnsi="Courier New" w:cs="Courier New" w:hint="default"/>
      <w:sz w:val="20"/>
    </w:rPr>
  </w:style>
  <w:style w:type="character" w:customStyle="1" w:styleId="WW8Num43z2">
    <w:name w:val="WW8Num43z2"/>
    <w:rsid w:val="00B0434F"/>
    <w:rPr>
      <w:rFonts w:ascii="Wingdings" w:hAnsi="Wingdings" w:hint="default"/>
      <w:sz w:val="20"/>
    </w:rPr>
  </w:style>
  <w:style w:type="character" w:customStyle="1" w:styleId="WW8Num44z3">
    <w:name w:val="WW8Num44z3"/>
    <w:rsid w:val="00B0434F"/>
    <w:rPr>
      <w:rFonts w:ascii="Symbol" w:hAnsi="Symbol" w:hint="default"/>
    </w:rPr>
  </w:style>
  <w:style w:type="character" w:customStyle="1" w:styleId="WW8Num47z0">
    <w:name w:val="WW8Num47z0"/>
    <w:rsid w:val="00B0434F"/>
    <w:rPr>
      <w:rFonts w:ascii="Symbol" w:hAnsi="Symbol" w:hint="default"/>
    </w:rPr>
  </w:style>
  <w:style w:type="character" w:customStyle="1" w:styleId="WW8Num47z1">
    <w:name w:val="WW8Num47z1"/>
    <w:rsid w:val="00B0434F"/>
    <w:rPr>
      <w:rFonts w:ascii="Courier New" w:hAnsi="Courier New" w:cs="Courier New" w:hint="default"/>
    </w:rPr>
  </w:style>
  <w:style w:type="character" w:customStyle="1" w:styleId="WW8Num47z2">
    <w:name w:val="WW8Num47z2"/>
    <w:rsid w:val="00B0434F"/>
    <w:rPr>
      <w:rFonts w:ascii="Wingdings" w:hAnsi="Wingdings" w:hint="default"/>
    </w:rPr>
  </w:style>
  <w:style w:type="character" w:customStyle="1" w:styleId="WW8Num48z1">
    <w:name w:val="WW8Num48z1"/>
    <w:rsid w:val="00B0434F"/>
    <w:rPr>
      <w:rFonts w:ascii="Courier New" w:hAnsi="Courier New" w:cs="Courier New" w:hint="default"/>
      <w:sz w:val="20"/>
    </w:rPr>
  </w:style>
  <w:style w:type="character" w:customStyle="1" w:styleId="WW8Num48z2">
    <w:name w:val="WW8Num48z2"/>
    <w:rsid w:val="00B0434F"/>
    <w:rPr>
      <w:rFonts w:ascii="Wingdings" w:hAnsi="Wingdings" w:hint="default"/>
      <w:sz w:val="20"/>
    </w:rPr>
  </w:style>
  <w:style w:type="character" w:customStyle="1" w:styleId="WW8Num49z3">
    <w:name w:val="WW8Num49z3"/>
    <w:rsid w:val="00B0434F"/>
    <w:rPr>
      <w:rFonts w:ascii="Symbol" w:hAnsi="Symbol" w:hint="default"/>
    </w:rPr>
  </w:style>
  <w:style w:type="character" w:customStyle="1" w:styleId="WW8Num50z1">
    <w:name w:val="WW8Num50z1"/>
    <w:rsid w:val="00B0434F"/>
    <w:rPr>
      <w:rFonts w:ascii="Courier New" w:hAnsi="Courier New" w:cs="Courier New" w:hint="default"/>
    </w:rPr>
  </w:style>
  <w:style w:type="character" w:customStyle="1" w:styleId="WW8Num50z2">
    <w:name w:val="WW8Num50z2"/>
    <w:rsid w:val="00B0434F"/>
    <w:rPr>
      <w:rFonts w:ascii="Wingdings" w:hAnsi="Wingdings" w:hint="default"/>
    </w:rPr>
  </w:style>
  <w:style w:type="character" w:customStyle="1" w:styleId="WW8Num51z1">
    <w:name w:val="WW8Num51z1"/>
    <w:rsid w:val="00B0434F"/>
    <w:rPr>
      <w:rFonts w:ascii="Wingdings" w:hAnsi="Wingdings" w:hint="default"/>
    </w:rPr>
  </w:style>
  <w:style w:type="character" w:customStyle="1" w:styleId="WW8Num53z0">
    <w:name w:val="WW8Num53z0"/>
    <w:rsid w:val="00B0434F"/>
    <w:rPr>
      <w:rFonts w:ascii="Wingdings" w:hAnsi="Wingdings" w:hint="default"/>
    </w:rPr>
  </w:style>
  <w:style w:type="character" w:customStyle="1" w:styleId="WW8Num53z1">
    <w:name w:val="WW8Num53z1"/>
    <w:rsid w:val="00B0434F"/>
    <w:rPr>
      <w:rFonts w:ascii="Courier New" w:hAnsi="Courier New" w:cs="Courier New" w:hint="default"/>
    </w:rPr>
  </w:style>
  <w:style w:type="character" w:customStyle="1" w:styleId="WW8Num53z3">
    <w:name w:val="WW8Num53z3"/>
    <w:rsid w:val="00B0434F"/>
    <w:rPr>
      <w:rFonts w:ascii="Symbol" w:hAnsi="Symbol" w:hint="default"/>
    </w:rPr>
  </w:style>
  <w:style w:type="character" w:customStyle="1" w:styleId="WW8Num54z1">
    <w:name w:val="WW8Num54z1"/>
    <w:rsid w:val="00B0434F"/>
    <w:rPr>
      <w:rFonts w:ascii="Courier New" w:hAnsi="Courier New" w:cs="Courier New" w:hint="default"/>
      <w:sz w:val="20"/>
    </w:rPr>
  </w:style>
  <w:style w:type="character" w:customStyle="1" w:styleId="WW8Num54z2">
    <w:name w:val="WW8Num54z2"/>
    <w:rsid w:val="00B0434F"/>
    <w:rPr>
      <w:rFonts w:ascii="Wingdings" w:hAnsi="Wingdings" w:hint="default"/>
      <w:sz w:val="20"/>
    </w:rPr>
  </w:style>
  <w:style w:type="character" w:customStyle="1" w:styleId="15">
    <w:name w:val="Основной шрифт абзаца1"/>
    <w:rsid w:val="00B0434F"/>
  </w:style>
  <w:style w:type="character" w:customStyle="1" w:styleId="16">
    <w:name w:val="Знак Знак1"/>
    <w:basedOn w:val="15"/>
    <w:rsid w:val="00B0434F"/>
    <w:rPr>
      <w:sz w:val="24"/>
      <w:szCs w:val="24"/>
      <w:lang w:val="ru-RU" w:eastAsia="ar-SA" w:bidi="ar-SA"/>
    </w:rPr>
  </w:style>
  <w:style w:type="character" w:customStyle="1" w:styleId="41">
    <w:name w:val="Знак Знак4"/>
    <w:basedOn w:val="15"/>
    <w:rsid w:val="00B0434F"/>
    <w:rPr>
      <w:rFonts w:ascii="Arial" w:hAnsi="Arial" w:cs="Arial" w:hint="default"/>
      <w:color w:val="FF0000"/>
      <w:sz w:val="22"/>
      <w:effect w:val="none"/>
      <w:lang w:val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f6">
    <w:name w:val="Маркеры списка"/>
    <w:rsid w:val="00B0434F"/>
    <w:rPr>
      <w:rFonts w:ascii="OpenSymbol" w:eastAsia="OpenSymbol" w:hAnsi="OpenSymbol" w:cs="OpenSymbol" w:hint="default"/>
    </w:rPr>
  </w:style>
  <w:style w:type="character" w:customStyle="1" w:styleId="WW8Num56z2">
    <w:name w:val="WW8Num56z2"/>
    <w:rsid w:val="00B0434F"/>
    <w:rPr>
      <w:rFonts w:ascii="Wingdings" w:hAnsi="Wingdings" w:hint="default"/>
    </w:rPr>
  </w:style>
  <w:style w:type="character" w:customStyle="1" w:styleId="RTFNum21">
    <w:name w:val="RTF_Num 2 1"/>
    <w:rsid w:val="00B0434F"/>
    <w:rPr>
      <w:rFonts w:ascii="Symbol" w:hAnsi="Symbol" w:hint="default"/>
    </w:rPr>
  </w:style>
  <w:style w:type="character" w:customStyle="1" w:styleId="WW8Num74z3">
    <w:name w:val="WW8Num74z3"/>
    <w:rsid w:val="00B0434F"/>
    <w:rPr>
      <w:rFonts w:ascii="Symbol" w:hAnsi="Symbol" w:hint="default"/>
    </w:rPr>
  </w:style>
  <w:style w:type="character" w:customStyle="1" w:styleId="aff7">
    <w:name w:val="Символ нумерации"/>
    <w:rsid w:val="00B0434F"/>
  </w:style>
  <w:style w:type="character" w:customStyle="1" w:styleId="17">
    <w:name w:val="Верхний колонтитул Знак1"/>
    <w:basedOn w:val="a0"/>
    <w:semiHidden/>
    <w:locked/>
    <w:rsid w:val="00B0434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8">
    <w:name w:val="Нижний колонтитул Знак1"/>
    <w:basedOn w:val="a0"/>
    <w:uiPriority w:val="99"/>
    <w:semiHidden/>
    <w:locked/>
    <w:rsid w:val="00B0434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Текст сноски Знак1"/>
    <w:basedOn w:val="a0"/>
    <w:uiPriority w:val="99"/>
    <w:semiHidden/>
    <w:rsid w:val="00B0434F"/>
    <w:rPr>
      <w:sz w:val="20"/>
      <w:szCs w:val="20"/>
    </w:rPr>
  </w:style>
  <w:style w:type="character" w:customStyle="1" w:styleId="1a">
    <w:name w:val="Текст выноски Знак1"/>
    <w:basedOn w:val="a0"/>
    <w:uiPriority w:val="99"/>
    <w:semiHidden/>
    <w:rsid w:val="00B0434F"/>
    <w:rPr>
      <w:rFonts w:ascii="Segoe UI" w:hAnsi="Segoe UI" w:cs="Segoe UI" w:hint="default"/>
      <w:sz w:val="18"/>
      <w:szCs w:val="18"/>
    </w:rPr>
  </w:style>
  <w:style w:type="paragraph" w:styleId="z-">
    <w:name w:val="HTML Top of Form"/>
    <w:basedOn w:val="a"/>
    <w:next w:val="a"/>
    <w:link w:val="z-0"/>
    <w:hidden/>
    <w:semiHidden/>
    <w:unhideWhenUsed/>
    <w:rsid w:val="00B0434F"/>
    <w:pPr>
      <w:pBdr>
        <w:bottom w:val="single" w:sz="6" w:space="1" w:color="auto"/>
      </w:pBdr>
      <w:spacing w:after="0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semiHidden/>
    <w:rsid w:val="00B0434F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1"/>
    <w:basedOn w:val="a0"/>
    <w:uiPriority w:val="99"/>
    <w:semiHidden/>
    <w:rsid w:val="00B0434F"/>
    <w:rPr>
      <w:rFonts w:ascii="Arial" w:hAnsi="Arial" w:cs="Arial" w:hint="default"/>
      <w:vanish/>
      <w:webHidden w:val="0"/>
      <w:sz w:val="16"/>
      <w:szCs w:val="16"/>
      <w:specVanish/>
    </w:rPr>
  </w:style>
  <w:style w:type="paragraph" w:styleId="z-2">
    <w:name w:val="HTML Bottom of Form"/>
    <w:basedOn w:val="a"/>
    <w:next w:val="a"/>
    <w:link w:val="z-3"/>
    <w:hidden/>
    <w:semiHidden/>
    <w:unhideWhenUsed/>
    <w:rsid w:val="00B0434F"/>
    <w:pPr>
      <w:pBdr>
        <w:top w:val="single" w:sz="6" w:space="1" w:color="auto"/>
      </w:pBdr>
      <w:spacing w:after="0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3">
    <w:name w:val="z-Конец формы Знак"/>
    <w:basedOn w:val="a0"/>
    <w:link w:val="z-2"/>
    <w:semiHidden/>
    <w:rsid w:val="00B0434F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a0"/>
    <w:uiPriority w:val="99"/>
    <w:semiHidden/>
    <w:rsid w:val="00B0434F"/>
    <w:rPr>
      <w:rFonts w:ascii="Arial" w:hAnsi="Arial" w:cs="Arial" w:hint="default"/>
      <w:vanish/>
      <w:webHidden w:val="0"/>
      <w:sz w:val="16"/>
      <w:szCs w:val="16"/>
      <w:specVanish/>
    </w:rPr>
  </w:style>
  <w:style w:type="character" w:customStyle="1" w:styleId="apple-converted-space">
    <w:name w:val="apple-converted-space"/>
    <w:basedOn w:val="a0"/>
    <w:rsid w:val="00B0434F"/>
  </w:style>
  <w:style w:type="character" w:customStyle="1" w:styleId="c3c0">
    <w:name w:val="c3 c0"/>
    <w:basedOn w:val="a0"/>
    <w:rsid w:val="00B04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61871393" Type="http://schemas.openxmlformats.org/officeDocument/2006/relationships/footnotes" Target="footnotes.xml"/><Relationship Id="rId602936184" Type="http://schemas.openxmlformats.org/officeDocument/2006/relationships/endnotes" Target="endnotes.xml"/><Relationship Id="rId875612784" Type="http://schemas.openxmlformats.org/officeDocument/2006/relationships/comments" Target="comments.xml"/><Relationship Id="rId708462833" Type="http://schemas.microsoft.com/office/2011/relationships/commentsExtended" Target="commentsExtended.xml"/><Relationship Id="rId43864580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auAZLpVtZCpYnDamrU0yjbr1OOw=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</SignatureValue>
  <KeyInfo>
    <X509Data>
      <X509Certificate>MIIFoTCCA4kCFGmuXN4bNSDagNvjEsKHZo/19nxjMA0GCSqGSIb3DQEBCwUAMIGQ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61871393"/>
            <mdssi:RelationshipReference SourceId="rId602936184"/>
            <mdssi:RelationshipReference SourceId="rId875612784"/>
            <mdssi:RelationshipReference SourceId="rId708462833"/>
            <mdssi:RelationshipReference SourceId="rId438645803"/>
          </Transform>
          <Transform Algorithm="http://www.w3.org/TR/2001/REC-xml-c14n-20010315"/>
        </Transforms>
        <DigestMethod Algorithm="http://www.w3.org/2000/09/xmldsig#sha1"/>
        <DigestValue>1vollY2jMfTXo2iIBuFGpij8RbE=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kmTFBIQGnpHIvMtofeg8T1+fRHI=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fr9+QJ29+9/dbuXkzRIi7mRjgtg=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TESHFrHvdrnnjYJA/bknXzWXMt8=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cwxpNgKBx6/juCyXjOilfjdZ1Qs=</DigestValue>
      </Reference>
      <Reference URI="/word/styles.xml?ContentType=application/vnd.openxmlformats-officedocument.wordprocessingml.styles+xml">
        <DigestMethod Algorithm="http://www.w3.org/2000/09/xmldsig#sha1"/>
        <DigestValue>OpGnS58fkOqpe9H4O/hDe1d1Z/w=</DigestValue>
      </Reference>
      <Reference URI="/word/stylesWithEffects.xml?ContentType=application/vnd.ms-word.stylesWithEffects+xml">
        <DigestMethod Algorithm="http://www.w3.org/2000/09/xmldsig#sha1"/>
        <DigestValue>SvS6Pt6KIQg2QF4d3CZ1QZ65XgU=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rAhorRIHwi1z/5sfTcQipbpmbfk=</DigestValue>
      </Reference>
    </Manifest>
    <SignatureProperties>
      <SignatureProperty Id="idSignatureTime" Target="#idPackageSignature">
        <mdssi:SignatureTime>
          <mdssi:Format>YYYY-MM-DDThh:mm:ssTZD</mdssi:Format>
          <mdssi:Value>2021-09-14T07:59:57Z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14378</Words>
  <Characters>81961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56</cp:revision>
  <cp:lastPrinted>2021-09-09T17:15:00Z</cp:lastPrinted>
  <dcterms:created xsi:type="dcterms:W3CDTF">2021-07-02T14:34:00Z</dcterms:created>
  <dcterms:modified xsi:type="dcterms:W3CDTF">2021-09-13T06:48:00Z</dcterms:modified>
</cp:coreProperties>
</file>