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20" w:rsidRPr="00F34B20" w:rsidRDefault="00F34B20" w:rsidP="00F34B20">
      <w:pPr>
        <w:spacing w:after="0"/>
        <w:jc w:val="right"/>
        <w:rPr>
          <w:rFonts w:ascii="Times New Roman" w:hAnsi="Times New Roman" w:cs="Times New Roman"/>
          <w:sz w:val="32"/>
          <w:szCs w:val="28"/>
        </w:rPr>
      </w:pPr>
      <w:bookmarkStart w:id="0" w:name="_GoBack"/>
      <w:bookmarkEnd w:id="0"/>
      <w:r w:rsidRPr="00F34B20">
        <w:rPr>
          <w:rFonts w:ascii="Times New Roman" w:hAnsi="Times New Roman" w:cs="Times New Roman"/>
          <w:sz w:val="32"/>
          <w:szCs w:val="28"/>
        </w:rPr>
        <w:t>ПРОЕКТ</w:t>
      </w:r>
    </w:p>
    <w:p w:rsidR="00B11F8E" w:rsidRDefault="007C110D" w:rsidP="00B11F8E">
      <w:pPr>
        <w:spacing w:after="0"/>
        <w:jc w:val="center"/>
        <w:rPr>
          <w:rFonts w:ascii="Times New Roman" w:hAnsi="Times New Roman" w:cs="Times New Roman"/>
          <w:sz w:val="28"/>
          <w:szCs w:val="28"/>
        </w:rPr>
      </w:pPr>
      <w:r w:rsidRPr="0050218E">
        <w:rPr>
          <w:rFonts w:ascii="Times New Roman" w:hAnsi="Times New Roman" w:cs="Times New Roman"/>
          <w:sz w:val="28"/>
          <w:szCs w:val="28"/>
        </w:rPr>
        <w:t xml:space="preserve">У С Т А В </w:t>
      </w:r>
      <w:r w:rsidR="0050218E">
        <w:rPr>
          <w:rFonts w:ascii="Times New Roman" w:hAnsi="Times New Roman" w:cs="Times New Roman"/>
          <w:sz w:val="28"/>
          <w:szCs w:val="28"/>
        </w:rPr>
        <w:t xml:space="preserve">                                                                                                   </w:t>
      </w:r>
      <w:r w:rsidRPr="0050218E">
        <w:rPr>
          <w:rFonts w:ascii="Times New Roman" w:hAnsi="Times New Roman" w:cs="Times New Roman"/>
          <w:sz w:val="28"/>
          <w:szCs w:val="28"/>
        </w:rPr>
        <w:t>муниципального казенного общеобразовательного учрежд</w:t>
      </w:r>
      <w:r w:rsidR="003D6DDD">
        <w:rPr>
          <w:rFonts w:ascii="Times New Roman" w:hAnsi="Times New Roman" w:cs="Times New Roman"/>
          <w:sz w:val="28"/>
          <w:szCs w:val="28"/>
        </w:rPr>
        <w:t xml:space="preserve">ения </w:t>
      </w:r>
    </w:p>
    <w:p w:rsidR="00B11F8E" w:rsidRDefault="003D6DDD" w:rsidP="00B11F8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11F8E">
        <w:rPr>
          <w:rFonts w:ascii="Times New Roman" w:hAnsi="Times New Roman" w:cs="Times New Roman"/>
          <w:sz w:val="28"/>
          <w:szCs w:val="28"/>
        </w:rPr>
        <w:t>Калукская</w:t>
      </w:r>
      <w:proofErr w:type="spellEnd"/>
      <w:r w:rsidR="00B11F8E">
        <w:rPr>
          <w:rFonts w:ascii="Times New Roman" w:hAnsi="Times New Roman" w:cs="Times New Roman"/>
          <w:sz w:val="28"/>
          <w:szCs w:val="28"/>
        </w:rPr>
        <w:t xml:space="preserve"> </w:t>
      </w:r>
      <w:r w:rsidR="007C110D" w:rsidRPr="0050218E">
        <w:rPr>
          <w:rFonts w:ascii="Times New Roman" w:hAnsi="Times New Roman" w:cs="Times New Roman"/>
          <w:sz w:val="28"/>
          <w:szCs w:val="28"/>
        </w:rPr>
        <w:t>средняя общеобразовательная школа»</w:t>
      </w:r>
      <w:r>
        <w:rPr>
          <w:rFonts w:ascii="Times New Roman" w:hAnsi="Times New Roman" w:cs="Times New Roman"/>
          <w:sz w:val="28"/>
          <w:szCs w:val="28"/>
        </w:rPr>
        <w:t xml:space="preserve">                              </w:t>
      </w:r>
    </w:p>
    <w:p w:rsidR="0050218E" w:rsidRDefault="003D6DDD" w:rsidP="00B11F8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(в новой редакции)</w:t>
      </w:r>
    </w:p>
    <w:p w:rsidR="0050218E" w:rsidRDefault="003D6DDD" w:rsidP="0050218E">
      <w:pPr>
        <w:jc w:val="center"/>
        <w:rPr>
          <w:rFonts w:ascii="Times New Roman" w:hAnsi="Times New Roman" w:cs="Times New Roman"/>
          <w:sz w:val="28"/>
          <w:szCs w:val="28"/>
        </w:rPr>
      </w:pPr>
      <w:r>
        <w:rPr>
          <w:rFonts w:ascii="Times New Roman" w:hAnsi="Times New Roman" w:cs="Times New Roman"/>
          <w:sz w:val="28"/>
          <w:szCs w:val="28"/>
        </w:rPr>
        <w:t xml:space="preserve"> с.  Ахты</w:t>
      </w:r>
      <w:r w:rsid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0218E">
        <w:rPr>
          <w:rFonts w:ascii="Times New Roman" w:hAnsi="Times New Roman" w:cs="Times New Roman"/>
          <w:sz w:val="28"/>
          <w:szCs w:val="28"/>
        </w:rPr>
        <w:t xml:space="preserve"> </w:t>
      </w:r>
      <w:r w:rsidR="00761853">
        <w:rPr>
          <w:rFonts w:ascii="Times New Roman" w:hAnsi="Times New Roman" w:cs="Times New Roman"/>
          <w:sz w:val="28"/>
          <w:szCs w:val="28"/>
        </w:rPr>
        <w:t xml:space="preserve">«12» июль </w:t>
      </w:r>
      <w:r>
        <w:rPr>
          <w:rFonts w:ascii="Times New Roman" w:hAnsi="Times New Roman" w:cs="Times New Roman"/>
          <w:sz w:val="28"/>
          <w:szCs w:val="28"/>
        </w:rPr>
        <w:t>2016 г.</w:t>
      </w:r>
      <w:r w:rsid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w:t>
      </w:r>
    </w:p>
    <w:p w:rsidR="0050218E" w:rsidRDefault="007C110D" w:rsidP="0050218E">
      <w:pPr>
        <w:jc w:val="center"/>
        <w:rPr>
          <w:rFonts w:ascii="Times New Roman" w:hAnsi="Times New Roman" w:cs="Times New Roman"/>
          <w:sz w:val="28"/>
          <w:szCs w:val="28"/>
        </w:rPr>
      </w:pPr>
      <w:r w:rsidRPr="0050218E">
        <w:rPr>
          <w:rFonts w:ascii="Times New Roman" w:hAnsi="Times New Roman" w:cs="Times New Roman"/>
          <w:sz w:val="28"/>
          <w:szCs w:val="28"/>
        </w:rPr>
        <w:t xml:space="preserve"> I.ОБЩИЕ ПОЛОЖЕНИЯ </w:t>
      </w:r>
    </w:p>
    <w:p w:rsidR="0038079C" w:rsidRDefault="0050218E" w:rsidP="0050218E">
      <w:pPr>
        <w:rPr>
          <w:rFonts w:ascii="Times New Roman" w:hAnsi="Times New Roman" w:cs="Times New Roman"/>
          <w:sz w:val="28"/>
          <w:szCs w:val="28"/>
        </w:rPr>
      </w:pP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1.1. Муниципальное казенное общеобразовательное учреждение </w:t>
      </w:r>
      <w:r w:rsidR="00B11F8E">
        <w:rPr>
          <w:rFonts w:ascii="Times New Roman" w:hAnsi="Times New Roman" w:cs="Times New Roman"/>
          <w:sz w:val="28"/>
          <w:szCs w:val="28"/>
        </w:rPr>
        <w:t xml:space="preserve"> «</w:t>
      </w:r>
      <w:proofErr w:type="spellStart"/>
      <w:r w:rsidR="00B11F8E">
        <w:rPr>
          <w:rFonts w:ascii="Times New Roman" w:hAnsi="Times New Roman" w:cs="Times New Roman"/>
          <w:sz w:val="28"/>
          <w:szCs w:val="28"/>
        </w:rPr>
        <w:t>Калукская</w:t>
      </w:r>
      <w:proofErr w:type="spellEnd"/>
      <w:r w:rsidR="007C110D" w:rsidRPr="0050218E">
        <w:rPr>
          <w:rFonts w:ascii="Times New Roman" w:hAnsi="Times New Roman" w:cs="Times New Roman"/>
          <w:sz w:val="28"/>
          <w:szCs w:val="28"/>
        </w:rPr>
        <w:t xml:space="preserve"> средняя общеобразовательная школа», именуемое в дальнейшем «Учреждение», создано и действует на основании законодательства и нормативных правовых актов Российской</w:t>
      </w:r>
      <w:r w:rsidR="00471D9E">
        <w:rPr>
          <w:rFonts w:ascii="Times New Roman" w:hAnsi="Times New Roman" w:cs="Times New Roman"/>
          <w:sz w:val="28"/>
          <w:szCs w:val="28"/>
        </w:rPr>
        <w:t xml:space="preserve"> Федерации, Республики Дагестан</w:t>
      </w:r>
      <w:r w:rsidR="007C110D" w:rsidRPr="0050218E">
        <w:rPr>
          <w:rFonts w:ascii="Times New Roman" w:hAnsi="Times New Roman" w:cs="Times New Roman"/>
          <w:sz w:val="28"/>
          <w:szCs w:val="28"/>
        </w:rPr>
        <w:t>, настоящего Устава, а также муниципальных правовых а</w:t>
      </w:r>
      <w:r w:rsidR="00471D9E">
        <w:rPr>
          <w:rFonts w:ascii="Times New Roman" w:hAnsi="Times New Roman" w:cs="Times New Roman"/>
          <w:sz w:val="28"/>
          <w:szCs w:val="28"/>
        </w:rPr>
        <w:t>ктов МР «Ахтынский район»</w:t>
      </w:r>
      <w:r w:rsidR="007C110D" w:rsidRPr="0050218E">
        <w:rPr>
          <w:rFonts w:ascii="Times New Roman" w:hAnsi="Times New Roman" w:cs="Times New Roman"/>
          <w:sz w:val="28"/>
          <w:szCs w:val="28"/>
        </w:rPr>
        <w:t xml:space="preserve">. </w:t>
      </w:r>
      <w:r w:rsidR="0038079C">
        <w:rPr>
          <w:rFonts w:ascii="Times New Roman" w:hAnsi="Times New Roman" w:cs="Times New Roman"/>
          <w:sz w:val="28"/>
          <w:szCs w:val="28"/>
        </w:rPr>
        <w:t xml:space="preserve">                                                     </w:t>
      </w:r>
      <w:r w:rsidR="00B11F8E">
        <w:rPr>
          <w:rFonts w:ascii="Times New Roman" w:hAnsi="Times New Roman" w:cs="Times New Roman"/>
          <w:sz w:val="28"/>
          <w:szCs w:val="28"/>
        </w:rPr>
        <w:t xml:space="preserve">                                                                  </w:t>
      </w:r>
      <w:r w:rsidR="00471D9E">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1.2. Официальное наименование Учреждения: полное – Муниципальное казенное общеобразовательное учреждение </w:t>
      </w:r>
      <w:r w:rsidR="00B11F8E">
        <w:rPr>
          <w:rFonts w:ascii="Times New Roman" w:hAnsi="Times New Roman" w:cs="Times New Roman"/>
          <w:sz w:val="28"/>
          <w:szCs w:val="28"/>
        </w:rPr>
        <w:t xml:space="preserve"> «</w:t>
      </w:r>
      <w:proofErr w:type="spellStart"/>
      <w:r w:rsidR="00B11F8E">
        <w:rPr>
          <w:rFonts w:ascii="Times New Roman" w:hAnsi="Times New Roman" w:cs="Times New Roman"/>
          <w:sz w:val="28"/>
          <w:szCs w:val="28"/>
        </w:rPr>
        <w:t>Калукская</w:t>
      </w:r>
      <w:proofErr w:type="spellEnd"/>
      <w:r w:rsidR="00B11F8E">
        <w:rPr>
          <w:rFonts w:ascii="Times New Roman" w:hAnsi="Times New Roman" w:cs="Times New Roman"/>
          <w:sz w:val="28"/>
          <w:szCs w:val="28"/>
        </w:rPr>
        <w:t xml:space="preserve"> </w:t>
      </w:r>
      <w:r w:rsidR="007C110D" w:rsidRPr="0050218E">
        <w:rPr>
          <w:rFonts w:ascii="Times New Roman" w:hAnsi="Times New Roman" w:cs="Times New Roman"/>
          <w:sz w:val="28"/>
          <w:szCs w:val="28"/>
        </w:rPr>
        <w:t>средняя общеобразовательная</w:t>
      </w:r>
      <w:r w:rsidR="00E31B58">
        <w:rPr>
          <w:rFonts w:ascii="Times New Roman" w:hAnsi="Times New Roman" w:cs="Times New Roman"/>
          <w:sz w:val="28"/>
          <w:szCs w:val="28"/>
        </w:rPr>
        <w:t xml:space="preserve"> школа»; с</w:t>
      </w:r>
      <w:r w:rsidR="00B11F8E">
        <w:rPr>
          <w:rFonts w:ascii="Times New Roman" w:hAnsi="Times New Roman" w:cs="Times New Roman"/>
          <w:sz w:val="28"/>
          <w:szCs w:val="28"/>
        </w:rPr>
        <w:t>окращенное - МКОУ «</w:t>
      </w:r>
      <w:proofErr w:type="spellStart"/>
      <w:r w:rsidR="00B11F8E">
        <w:rPr>
          <w:rFonts w:ascii="Times New Roman" w:hAnsi="Times New Roman" w:cs="Times New Roman"/>
          <w:sz w:val="28"/>
          <w:szCs w:val="28"/>
        </w:rPr>
        <w:t>Калукская</w:t>
      </w:r>
      <w:proofErr w:type="spellEnd"/>
      <w:r w:rsidR="00B11F8E">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СОШ».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1.3. Организационно-правовая форма – учреждение тип – казенное общеобразовательное учреждение вид – муниципальное учреждение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1.4. Местонахождение Учреж</w:t>
      </w:r>
      <w:r w:rsidR="00761853">
        <w:rPr>
          <w:rFonts w:ascii="Times New Roman" w:hAnsi="Times New Roman" w:cs="Times New Roman"/>
          <w:sz w:val="28"/>
          <w:szCs w:val="28"/>
        </w:rPr>
        <w:t>дения: Юридический адрес: 368740</w:t>
      </w:r>
      <w:r w:rsidR="000C611E">
        <w:rPr>
          <w:rFonts w:ascii="Times New Roman" w:hAnsi="Times New Roman" w:cs="Times New Roman"/>
          <w:sz w:val="28"/>
          <w:szCs w:val="28"/>
        </w:rPr>
        <w:t xml:space="preserve">, Республика Дагестан, </w:t>
      </w:r>
      <w:proofErr w:type="spellStart"/>
      <w:r w:rsidR="000C611E">
        <w:rPr>
          <w:rFonts w:ascii="Times New Roman" w:hAnsi="Times New Roman" w:cs="Times New Roman"/>
          <w:sz w:val="28"/>
          <w:szCs w:val="28"/>
        </w:rPr>
        <w:t>А</w:t>
      </w:r>
      <w:r w:rsidR="00E31B58">
        <w:rPr>
          <w:rFonts w:ascii="Times New Roman" w:hAnsi="Times New Roman" w:cs="Times New Roman"/>
          <w:sz w:val="28"/>
          <w:szCs w:val="28"/>
        </w:rPr>
        <w:t>х</w:t>
      </w:r>
      <w:r w:rsidR="00761853">
        <w:rPr>
          <w:rFonts w:ascii="Times New Roman" w:hAnsi="Times New Roman" w:cs="Times New Roman"/>
          <w:sz w:val="28"/>
          <w:szCs w:val="28"/>
        </w:rPr>
        <w:t>тынский</w:t>
      </w:r>
      <w:proofErr w:type="spellEnd"/>
      <w:r w:rsidR="00761853">
        <w:rPr>
          <w:rFonts w:ascii="Times New Roman" w:hAnsi="Times New Roman" w:cs="Times New Roman"/>
          <w:sz w:val="28"/>
          <w:szCs w:val="28"/>
        </w:rPr>
        <w:t xml:space="preserve">  район, с. </w:t>
      </w:r>
      <w:proofErr w:type="spellStart"/>
      <w:r w:rsidR="00761853">
        <w:rPr>
          <w:rFonts w:ascii="Times New Roman" w:hAnsi="Times New Roman" w:cs="Times New Roman"/>
          <w:sz w:val="28"/>
          <w:szCs w:val="28"/>
        </w:rPr>
        <w:t>Калук</w:t>
      </w:r>
      <w:proofErr w:type="spellEnd"/>
      <w:r w:rsidR="00761853">
        <w:rPr>
          <w:rFonts w:ascii="Times New Roman" w:hAnsi="Times New Roman" w:cs="Times New Roman"/>
          <w:sz w:val="28"/>
          <w:szCs w:val="28"/>
        </w:rPr>
        <w:t xml:space="preserve">, улица. </w:t>
      </w:r>
      <w:r w:rsidR="00E31B58">
        <w:rPr>
          <w:rFonts w:ascii="Times New Roman" w:hAnsi="Times New Roman" w:cs="Times New Roman"/>
          <w:sz w:val="28"/>
          <w:szCs w:val="28"/>
        </w:rPr>
        <w:t>Фактич</w:t>
      </w:r>
      <w:r w:rsidR="00761853">
        <w:rPr>
          <w:rFonts w:ascii="Times New Roman" w:hAnsi="Times New Roman" w:cs="Times New Roman"/>
          <w:sz w:val="28"/>
          <w:szCs w:val="28"/>
        </w:rPr>
        <w:t>еский адрес: 368740</w:t>
      </w:r>
      <w:r w:rsidR="00E31B58">
        <w:rPr>
          <w:rFonts w:ascii="Times New Roman" w:hAnsi="Times New Roman" w:cs="Times New Roman"/>
          <w:sz w:val="28"/>
          <w:szCs w:val="28"/>
        </w:rPr>
        <w:t xml:space="preserve">, Республика Дагестан, </w:t>
      </w:r>
      <w:proofErr w:type="spellStart"/>
      <w:r w:rsidR="00E31B58">
        <w:rPr>
          <w:rFonts w:ascii="Times New Roman" w:hAnsi="Times New Roman" w:cs="Times New Roman"/>
          <w:sz w:val="28"/>
          <w:szCs w:val="28"/>
        </w:rPr>
        <w:t>А</w:t>
      </w:r>
      <w:r w:rsidR="00761853">
        <w:rPr>
          <w:rFonts w:ascii="Times New Roman" w:hAnsi="Times New Roman" w:cs="Times New Roman"/>
          <w:sz w:val="28"/>
          <w:szCs w:val="28"/>
        </w:rPr>
        <w:t>хтынский</w:t>
      </w:r>
      <w:proofErr w:type="spellEnd"/>
      <w:r w:rsidR="00761853">
        <w:rPr>
          <w:rFonts w:ascii="Times New Roman" w:hAnsi="Times New Roman" w:cs="Times New Roman"/>
          <w:sz w:val="28"/>
          <w:szCs w:val="28"/>
        </w:rPr>
        <w:t xml:space="preserve"> район, с. </w:t>
      </w:r>
      <w:proofErr w:type="spellStart"/>
      <w:r w:rsidR="00761853">
        <w:rPr>
          <w:rFonts w:ascii="Times New Roman" w:hAnsi="Times New Roman" w:cs="Times New Roman"/>
          <w:sz w:val="28"/>
          <w:szCs w:val="28"/>
        </w:rPr>
        <w:t>Калук</w:t>
      </w:r>
      <w:proofErr w:type="spellEnd"/>
      <w:r w:rsidR="00761853">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1.5. Лицензирование и государственная аккредитация Учреждения осуществляются в порядке, установленном для образовательного учреждения.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1.6. Учреждение имеет право самостоятельно формировать свою структуру. Филиалы Учреждения создаются, переименовываются и прекращают свою деятельность в порядке, установленном действующим законодательством. Создаваемые Учреждением филиалы не являются юридическими лицами. </w:t>
      </w:r>
      <w:r w:rsidR="00E31B58">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 Руководители филиалов назначаются Учреждением, создавшем их, и действуют на основании доверенности. При наличии потребности и соответствующих условий, на основании Положения при Учреждении может функционировать структурное подразделение «Интернат при школе» для обучающихся Учреждения, проживающих в других населенных пунктах.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1.7. Учредительным документом Учреждения является настоящий Устав.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lastRenderedPageBreak/>
        <w:t xml:space="preserve">1.8. Учреждение является некоммерческой организацией.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1.9. Учредителем Учрежд</w:t>
      </w:r>
      <w:r w:rsidR="00E31B58">
        <w:rPr>
          <w:rFonts w:ascii="Times New Roman" w:hAnsi="Times New Roman" w:cs="Times New Roman"/>
          <w:sz w:val="28"/>
          <w:szCs w:val="28"/>
        </w:rPr>
        <w:t>ения является муниципальный район «Ахтынский район»</w:t>
      </w:r>
      <w:r w:rsidR="007C110D" w:rsidRPr="0050218E">
        <w:rPr>
          <w:rFonts w:ascii="Times New Roman" w:hAnsi="Times New Roman" w:cs="Times New Roman"/>
          <w:sz w:val="28"/>
          <w:szCs w:val="28"/>
        </w:rPr>
        <w:t xml:space="preserve">. Права собственника имущества </w:t>
      </w:r>
      <w:r w:rsidR="00E31B58">
        <w:rPr>
          <w:rFonts w:ascii="Times New Roman" w:hAnsi="Times New Roman" w:cs="Times New Roman"/>
          <w:sz w:val="28"/>
          <w:szCs w:val="28"/>
        </w:rPr>
        <w:t>осуществляет Администрация Ахтынского муниципального района</w:t>
      </w:r>
      <w:r w:rsidR="007C110D" w:rsidRPr="0050218E">
        <w:rPr>
          <w:rFonts w:ascii="Times New Roman" w:hAnsi="Times New Roman" w:cs="Times New Roman"/>
          <w:sz w:val="28"/>
          <w:szCs w:val="28"/>
        </w:rPr>
        <w:t xml:space="preserve"> (в дальнейшем именуемый «Собственник»). Права учредителя осуществляет Администр</w:t>
      </w:r>
      <w:r w:rsidR="00E31B58">
        <w:rPr>
          <w:rFonts w:ascii="Times New Roman" w:hAnsi="Times New Roman" w:cs="Times New Roman"/>
          <w:sz w:val="28"/>
          <w:szCs w:val="28"/>
        </w:rPr>
        <w:t xml:space="preserve">ация муниципального района «Ахтынский район» </w:t>
      </w:r>
      <w:r w:rsidR="007C110D" w:rsidRPr="0050218E">
        <w:rPr>
          <w:rFonts w:ascii="Times New Roman" w:hAnsi="Times New Roman" w:cs="Times New Roman"/>
          <w:sz w:val="28"/>
          <w:szCs w:val="28"/>
        </w:rPr>
        <w:t xml:space="preserve"> (в дальнейшем именуемый "Учредитель").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1.10.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имеет печать со своим наименованием, штампы, фирменные бланки и другую атрибутику.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1.11.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1.12. Права на выдачу выпускникам документа государственного образца о соответствующем уровне образования возникают у Учреждения с момента ее государственной аккредитации, подтвержденной свидетельством о государственной аккредитации.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1.13. В Учреждении гарантируется возможность по</w:t>
      </w:r>
      <w:r w:rsidR="006B2A19">
        <w:rPr>
          <w:rFonts w:ascii="Times New Roman" w:hAnsi="Times New Roman" w:cs="Times New Roman"/>
          <w:sz w:val="28"/>
          <w:szCs w:val="28"/>
        </w:rPr>
        <w:t xml:space="preserve">лучения образования независимо </w:t>
      </w:r>
      <w:r w:rsidR="007C110D" w:rsidRPr="0050218E">
        <w:rPr>
          <w:rFonts w:ascii="Times New Roman" w:hAnsi="Times New Roman" w:cs="Times New Roman"/>
          <w:sz w:val="28"/>
          <w:szCs w:val="28"/>
        </w:rPr>
        <w:t xml:space="preserve">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1.14. Учреждение самостоятельно выступает в суде в качестве истца и ответчика.</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1.15.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доход местного бюд</w:t>
      </w:r>
      <w:r w:rsidR="006B2A19">
        <w:rPr>
          <w:rFonts w:ascii="Times New Roman" w:hAnsi="Times New Roman" w:cs="Times New Roman"/>
          <w:sz w:val="28"/>
          <w:szCs w:val="28"/>
        </w:rPr>
        <w:t>жета МР «Ахтынский район»</w:t>
      </w:r>
      <w:r w:rsidR="007C110D" w:rsidRPr="0050218E">
        <w:rPr>
          <w:rFonts w:ascii="Times New Roman" w:hAnsi="Times New Roman" w:cs="Times New Roman"/>
          <w:sz w:val="28"/>
          <w:szCs w:val="28"/>
        </w:rPr>
        <w:t xml:space="preserve">. </w:t>
      </w:r>
      <w:r w:rsidR="0038079C">
        <w:rPr>
          <w:rFonts w:ascii="Times New Roman" w:hAnsi="Times New Roman" w:cs="Times New Roman"/>
          <w:sz w:val="28"/>
          <w:szCs w:val="28"/>
        </w:rPr>
        <w:t xml:space="preserve">                                             </w:t>
      </w:r>
      <w:r w:rsidR="006B2A19">
        <w:rPr>
          <w:rFonts w:ascii="Times New Roman" w:hAnsi="Times New Roman" w:cs="Times New Roman"/>
          <w:sz w:val="28"/>
          <w:szCs w:val="28"/>
        </w:rPr>
        <w:t xml:space="preserve">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1.16.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w:t>
      </w:r>
      <w:r w:rsidR="00307494">
        <w:rPr>
          <w:rFonts w:ascii="Times New Roman" w:hAnsi="Times New Roman" w:cs="Times New Roman"/>
          <w:sz w:val="28"/>
          <w:szCs w:val="28"/>
        </w:rPr>
        <w:t>ния несет муниципальный район «Ахтынский район»</w:t>
      </w:r>
      <w:r w:rsidR="007C110D" w:rsidRPr="0050218E">
        <w:rPr>
          <w:rFonts w:ascii="Times New Roman" w:hAnsi="Times New Roman" w:cs="Times New Roman"/>
          <w:sz w:val="28"/>
          <w:szCs w:val="28"/>
        </w:rPr>
        <w:t xml:space="preserve">. </w:t>
      </w:r>
      <w:r w:rsidR="00307494">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При недостаточности лимитов бюджетных обязательств, доведенных казенному учреждению для исполнения его денежных обязательств, по таким </w:t>
      </w:r>
      <w:r w:rsidR="007C110D" w:rsidRPr="0050218E">
        <w:rPr>
          <w:rFonts w:ascii="Times New Roman" w:hAnsi="Times New Roman" w:cs="Times New Roman"/>
          <w:sz w:val="28"/>
          <w:szCs w:val="28"/>
        </w:rPr>
        <w:lastRenderedPageBreak/>
        <w:t>обязательствам от имени муниципального образования отвечает</w:t>
      </w:r>
      <w:r w:rsidR="00307494">
        <w:rPr>
          <w:rFonts w:ascii="Times New Roman" w:hAnsi="Times New Roman" w:cs="Times New Roman"/>
          <w:sz w:val="28"/>
          <w:szCs w:val="28"/>
        </w:rPr>
        <w:t xml:space="preserve"> Управление образования Ахтынского района</w:t>
      </w:r>
      <w:r w:rsidR="007C110D" w:rsidRPr="0050218E">
        <w:rPr>
          <w:rFonts w:ascii="Times New Roman" w:hAnsi="Times New Roman" w:cs="Times New Roman"/>
          <w:sz w:val="28"/>
          <w:szCs w:val="28"/>
        </w:rPr>
        <w:t xml:space="preserve">. </w:t>
      </w:r>
      <w:r w:rsidR="0038079C">
        <w:rPr>
          <w:rFonts w:ascii="Times New Roman" w:hAnsi="Times New Roman" w:cs="Times New Roman"/>
          <w:sz w:val="28"/>
          <w:szCs w:val="28"/>
        </w:rPr>
        <w:t xml:space="preserve">                                                       </w:t>
      </w:r>
      <w:r w:rsidR="00307494">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1.17. Учреждение не имеет права предоставлять и получать кредиты (займы), приобретать ценные бумаги.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1.18. Учреждение не вправе выступать учредителем (участником) юридических лиц.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1.19. Отношения между Учредителем и Организацией, не урегулированные Уставом Учреждения, определяются договором.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1.20. Учреждение в соответствии с законодательством Российской Федерации в целях развития и совершенствования образования вправе участвовать в создании образовательных объединений в форме ассоциаций или союзов, осуществлять прямые связи с зарубежными образовательными организациями. </w:t>
      </w:r>
      <w:r w:rsidR="0038079C">
        <w:rPr>
          <w:rFonts w:ascii="Times New Roman" w:hAnsi="Times New Roman" w:cs="Times New Roman"/>
          <w:sz w:val="28"/>
          <w:szCs w:val="28"/>
        </w:rPr>
        <w:t xml:space="preserve">                                                                                                   </w:t>
      </w:r>
      <w:r w:rsidR="007C110D" w:rsidRPr="0050218E">
        <w:rPr>
          <w:rFonts w:ascii="Times New Roman" w:hAnsi="Times New Roman" w:cs="Times New Roman"/>
          <w:sz w:val="28"/>
          <w:szCs w:val="28"/>
        </w:rPr>
        <w:t>1.21.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нормативными право</w:t>
      </w:r>
      <w:r w:rsidR="00307494">
        <w:rPr>
          <w:rFonts w:ascii="Times New Roman" w:hAnsi="Times New Roman" w:cs="Times New Roman"/>
          <w:sz w:val="28"/>
          <w:szCs w:val="28"/>
        </w:rPr>
        <w:t>выми актами Республики Дагестан</w:t>
      </w:r>
      <w:r w:rsidR="007C110D" w:rsidRPr="0050218E">
        <w:rPr>
          <w:rFonts w:ascii="Times New Roman" w:hAnsi="Times New Roman" w:cs="Times New Roman"/>
          <w:sz w:val="28"/>
          <w:szCs w:val="28"/>
        </w:rPr>
        <w:t>, Уст</w:t>
      </w:r>
      <w:r w:rsidR="00307494">
        <w:rPr>
          <w:rFonts w:ascii="Times New Roman" w:hAnsi="Times New Roman" w:cs="Times New Roman"/>
          <w:sz w:val="28"/>
          <w:szCs w:val="28"/>
        </w:rPr>
        <w:t>авом МР «Ахтынский район»</w:t>
      </w:r>
      <w:r w:rsidR="007C110D" w:rsidRPr="0050218E">
        <w:rPr>
          <w:rFonts w:ascii="Times New Roman" w:hAnsi="Times New Roman" w:cs="Times New Roman"/>
          <w:sz w:val="28"/>
          <w:szCs w:val="28"/>
        </w:rPr>
        <w:t>, муниципальными правовыми ак</w:t>
      </w:r>
      <w:r w:rsidR="00307494">
        <w:rPr>
          <w:rFonts w:ascii="Times New Roman" w:hAnsi="Times New Roman" w:cs="Times New Roman"/>
          <w:sz w:val="28"/>
          <w:szCs w:val="28"/>
        </w:rPr>
        <w:t>тами МР «Ахтынский район»</w:t>
      </w:r>
      <w:r w:rsidR="007C110D" w:rsidRPr="0050218E">
        <w:rPr>
          <w:rFonts w:ascii="Times New Roman" w:hAnsi="Times New Roman" w:cs="Times New Roman"/>
          <w:sz w:val="28"/>
          <w:szCs w:val="28"/>
        </w:rPr>
        <w:t>, а также настоящим Уставом и локальными актами</w:t>
      </w:r>
      <w:r w:rsidR="000156CF">
        <w:rPr>
          <w:rFonts w:ascii="Times New Roman" w:hAnsi="Times New Roman" w:cs="Times New Roman"/>
          <w:sz w:val="28"/>
          <w:szCs w:val="28"/>
        </w:rPr>
        <w:t xml:space="preserve"> </w:t>
      </w:r>
      <w:r w:rsidR="007C110D" w:rsidRPr="0050218E">
        <w:rPr>
          <w:rFonts w:ascii="Times New Roman" w:hAnsi="Times New Roman" w:cs="Times New Roman"/>
          <w:sz w:val="28"/>
          <w:szCs w:val="28"/>
        </w:rPr>
        <w:t>Учреждения.</w:t>
      </w:r>
      <w:r w:rsidR="0038079C">
        <w:rPr>
          <w:rFonts w:ascii="Times New Roman" w:hAnsi="Times New Roman" w:cs="Times New Roman"/>
          <w:sz w:val="28"/>
          <w:szCs w:val="28"/>
        </w:rPr>
        <w:t xml:space="preserve"> </w:t>
      </w:r>
    </w:p>
    <w:p w:rsidR="000156CF" w:rsidRDefault="007C110D" w:rsidP="000156CF">
      <w:pPr>
        <w:jc w:val="center"/>
        <w:rPr>
          <w:rFonts w:ascii="Times New Roman" w:hAnsi="Times New Roman" w:cs="Times New Roman"/>
          <w:sz w:val="28"/>
          <w:szCs w:val="28"/>
        </w:rPr>
      </w:pPr>
      <w:r w:rsidRPr="0050218E">
        <w:rPr>
          <w:rFonts w:ascii="Times New Roman" w:hAnsi="Times New Roman" w:cs="Times New Roman"/>
          <w:sz w:val="28"/>
          <w:szCs w:val="28"/>
        </w:rPr>
        <w:t>II. ПРЕДМЕТ, ЦЕЛИ И ВИДЫ ДЕЯТЕЛЬНОСТИ</w:t>
      </w:r>
    </w:p>
    <w:p w:rsidR="00EB563B" w:rsidRDefault="007C110D" w:rsidP="000156CF">
      <w:pPr>
        <w:rPr>
          <w:rFonts w:ascii="Times New Roman" w:hAnsi="Times New Roman" w:cs="Times New Roman"/>
          <w:sz w:val="28"/>
          <w:szCs w:val="28"/>
        </w:rPr>
      </w:pPr>
      <w:r w:rsidRPr="0050218E">
        <w:rPr>
          <w:rFonts w:ascii="Times New Roman" w:hAnsi="Times New Roman" w:cs="Times New Roman"/>
          <w:sz w:val="28"/>
          <w:szCs w:val="28"/>
        </w:rPr>
        <w:t>2.1. Учреждение осуществляет свою деятельность в соответствии с предметом и целями деятельности, определенными законодательством Российской</w:t>
      </w:r>
      <w:r w:rsidR="00AB4AED">
        <w:rPr>
          <w:rFonts w:ascii="Times New Roman" w:hAnsi="Times New Roman" w:cs="Times New Roman"/>
          <w:sz w:val="28"/>
          <w:szCs w:val="28"/>
        </w:rPr>
        <w:t xml:space="preserve"> Федерации, Республики Дагестан</w:t>
      </w:r>
      <w:r w:rsidRPr="0050218E">
        <w:rPr>
          <w:rFonts w:ascii="Times New Roman" w:hAnsi="Times New Roman" w:cs="Times New Roman"/>
          <w:sz w:val="28"/>
          <w:szCs w:val="28"/>
        </w:rPr>
        <w:t>, муниципальными правовыми ак</w:t>
      </w:r>
      <w:r w:rsidR="00AB4AED">
        <w:rPr>
          <w:rFonts w:ascii="Times New Roman" w:hAnsi="Times New Roman" w:cs="Times New Roman"/>
          <w:sz w:val="28"/>
          <w:szCs w:val="28"/>
        </w:rPr>
        <w:t>тами МР «Ахтынский район»</w:t>
      </w:r>
      <w:r w:rsidRPr="0050218E">
        <w:rPr>
          <w:rFonts w:ascii="Times New Roman" w:hAnsi="Times New Roman" w:cs="Times New Roman"/>
          <w:sz w:val="28"/>
          <w:szCs w:val="28"/>
        </w:rPr>
        <w:t xml:space="preserve"> и настоящим Уставом, путем выполнения работ, исполнения функций и оказания услуг в сфере образования. </w:t>
      </w:r>
      <w:r w:rsidR="0038079C">
        <w:rPr>
          <w:rFonts w:ascii="Times New Roman" w:hAnsi="Times New Roman" w:cs="Times New Roman"/>
          <w:sz w:val="28"/>
          <w:szCs w:val="28"/>
        </w:rPr>
        <w:t xml:space="preserve">                                                                                                                  </w:t>
      </w:r>
      <w:r w:rsidRPr="0050218E">
        <w:rPr>
          <w:rFonts w:ascii="Times New Roman" w:hAnsi="Times New Roman" w:cs="Times New Roman"/>
          <w:sz w:val="28"/>
          <w:szCs w:val="28"/>
        </w:rPr>
        <w:t xml:space="preserve">2.2.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r w:rsidR="0038079C">
        <w:rPr>
          <w:rFonts w:ascii="Times New Roman" w:hAnsi="Times New Roman" w:cs="Times New Roman"/>
          <w:sz w:val="28"/>
          <w:szCs w:val="28"/>
        </w:rPr>
        <w:t xml:space="preserve">                                    </w:t>
      </w:r>
      <w:r w:rsidRPr="0050218E">
        <w:rPr>
          <w:rFonts w:ascii="Times New Roman" w:hAnsi="Times New Roman" w:cs="Times New Roman"/>
          <w:sz w:val="28"/>
          <w:szCs w:val="28"/>
        </w:rPr>
        <w:t xml:space="preserve">2.3. Целью деятельности Учреждения является удовлетворение потребностей граждан в бесплатном получении </w:t>
      </w:r>
      <w:r w:rsidR="008F0E2C">
        <w:rPr>
          <w:rFonts w:ascii="Times New Roman" w:hAnsi="Times New Roman" w:cs="Times New Roman"/>
          <w:sz w:val="28"/>
          <w:szCs w:val="28"/>
        </w:rPr>
        <w:t xml:space="preserve">дошкольного, </w:t>
      </w:r>
      <w:r w:rsidRPr="0050218E">
        <w:rPr>
          <w:rFonts w:ascii="Times New Roman" w:hAnsi="Times New Roman" w:cs="Times New Roman"/>
          <w:sz w:val="28"/>
          <w:szCs w:val="28"/>
        </w:rPr>
        <w:t xml:space="preserve">начального общего, основного общего и среднего общего образования в соответствии с федеральными государственными образовательными стандартами и государственным образовательным стандартом (2004 г.)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2.4. Основными задачами Учреждения являются:  </w:t>
      </w:r>
      <w:r w:rsidR="00ED7275">
        <w:rPr>
          <w:rFonts w:ascii="Times New Roman" w:hAnsi="Times New Roman" w:cs="Times New Roman"/>
          <w:sz w:val="28"/>
          <w:szCs w:val="28"/>
        </w:rPr>
        <w:t xml:space="preserve">                                                          - </w:t>
      </w:r>
      <w:r w:rsidRPr="0050218E">
        <w:rPr>
          <w:rFonts w:ascii="Times New Roman" w:hAnsi="Times New Roman" w:cs="Times New Roman"/>
          <w:sz w:val="28"/>
          <w:szCs w:val="28"/>
        </w:rPr>
        <w:t xml:space="preserve">формирование общей культуры личности обучающихся на основе усвоения содержания общеобразовательных программ;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 осуществление образовательных отношений путем обеспечения преемственности между начальным общим, основным общим и средним общим образованием, создание условий для развития творческой личности, в том числе путем удовлетворения потребностей обучающихся в самообразовании и получении дополнительного образования;  </w:t>
      </w:r>
      <w:r w:rsidR="00ED7275">
        <w:rPr>
          <w:rFonts w:ascii="Times New Roman" w:hAnsi="Times New Roman" w:cs="Times New Roman"/>
          <w:sz w:val="28"/>
          <w:szCs w:val="28"/>
        </w:rPr>
        <w:t xml:space="preserve">                                    - </w:t>
      </w:r>
      <w:r w:rsidRPr="0050218E">
        <w:rPr>
          <w:rFonts w:ascii="Times New Roman" w:hAnsi="Times New Roman" w:cs="Times New Roman"/>
          <w:sz w:val="28"/>
          <w:szCs w:val="28"/>
        </w:rPr>
        <w:t xml:space="preserve">создание благоприятных условий для реализации прав обучающихся;  </w:t>
      </w:r>
      <w:r w:rsidR="00ED7275">
        <w:rPr>
          <w:rFonts w:ascii="Times New Roman" w:hAnsi="Times New Roman" w:cs="Times New Roman"/>
          <w:sz w:val="28"/>
          <w:szCs w:val="28"/>
        </w:rPr>
        <w:t xml:space="preserve">                    - </w:t>
      </w:r>
      <w:r w:rsidRPr="0050218E">
        <w:rPr>
          <w:rFonts w:ascii="Times New Roman" w:hAnsi="Times New Roman" w:cs="Times New Roman"/>
          <w:sz w:val="28"/>
          <w:szCs w:val="28"/>
        </w:rPr>
        <w:t xml:space="preserve">достижение обучающимися соответствующего образовательного уровня;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создание основы для осознанного выбора и последующего освоения профессиональных образовательных программ выпускниками школы;  </w:t>
      </w:r>
      <w:r w:rsidR="00ED7275">
        <w:rPr>
          <w:rFonts w:ascii="Times New Roman" w:hAnsi="Times New Roman" w:cs="Times New Roman"/>
          <w:sz w:val="28"/>
          <w:szCs w:val="28"/>
        </w:rPr>
        <w:t xml:space="preserve">          - </w:t>
      </w:r>
      <w:r w:rsidRPr="0050218E">
        <w:rPr>
          <w:rFonts w:ascii="Times New Roman" w:hAnsi="Times New Roman" w:cs="Times New Roman"/>
          <w:sz w:val="28"/>
          <w:szCs w:val="28"/>
        </w:rPr>
        <w:t xml:space="preserve">адаптация обучающихся к жизни в обществе;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2.5.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2.6. По инициативе детей в Учреждении могут создаваться детские объединения.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2.7. Медицинское обслуживание обучающихся в Учреждении обеспечивается медицинским персоналом, который закреплен органами здравоохранения за Учреждением согласно договору и наряду с администрацией, педагогическими работниками несѐт ответственность за проведение лечебно-профилактических мероприятий, соблюдение санитарно-гигиенических норм в Учреждении. Учреждение предоставляет помещение с соответствующими условиями для работы медицинского персонала. </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2.8. Организация питания обучающихся</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 возлагается на Учреждение. Расписание занятий должно предусматривать перерыв достаточной продолжительности для питания обучающихся. В Учреждении предусмотрено помещение для питания обучающихся, а также для хранения и приготовления пищи.</w:t>
      </w:r>
      <w:r w:rsidR="00ED7275">
        <w:rPr>
          <w:rFonts w:ascii="Times New Roman" w:hAnsi="Times New Roman" w:cs="Times New Roman"/>
          <w:sz w:val="28"/>
          <w:szCs w:val="28"/>
        </w:rPr>
        <w:t xml:space="preserve">                                                                                               </w:t>
      </w:r>
      <w:r w:rsidRPr="0050218E">
        <w:rPr>
          <w:rFonts w:ascii="Times New Roman" w:hAnsi="Times New Roman" w:cs="Times New Roman"/>
          <w:sz w:val="28"/>
          <w:szCs w:val="28"/>
        </w:rPr>
        <w:t xml:space="preserve"> 2.9. Учреждение самостоятельно в осуществлении образовательной деятельности,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Уставом образовательного учреждения.</w:t>
      </w:r>
      <w:r w:rsidR="000C71DF">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 К компетенции Учреждения относятся: </w:t>
      </w:r>
      <w:r w:rsidR="000C71DF">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2.10.1. Осуществление деятельности Учреждения в соответствии с целями и видами деятельности Учреждения, установленными настоящим Уставом. 2.10.2. Разработка и принятие правил внутреннего распорядка обучающихся, правил внутреннего трудового распорядка, иных локальных нормативных актов; </w:t>
      </w:r>
      <w:r w:rsidR="000C71DF">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осуществляемое в пределах собственных средств Учреждения, лимита бюджетных обязательств;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2.10.4.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0218E">
        <w:rPr>
          <w:rFonts w:ascii="Times New Roman" w:hAnsi="Times New Roman" w:cs="Times New Roman"/>
          <w:sz w:val="28"/>
          <w:szCs w:val="28"/>
        </w:rPr>
        <w:t>самообследования</w:t>
      </w:r>
      <w:proofErr w:type="spellEnd"/>
      <w:r w:rsidRPr="0050218E">
        <w:rPr>
          <w:rFonts w:ascii="Times New Roman" w:hAnsi="Times New Roman" w:cs="Times New Roman"/>
          <w:sz w:val="28"/>
          <w:szCs w:val="28"/>
        </w:rPr>
        <w:t xml:space="preserve">;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2.10.5. Установление штатного расписания, если иное не установлено нормативными правовыми актами Российской Федерации;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2.10.6.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2.10.7. Разработка и утверждение образов</w:t>
      </w:r>
      <w:r w:rsidR="008E5EE4">
        <w:rPr>
          <w:rFonts w:ascii="Times New Roman" w:hAnsi="Times New Roman" w:cs="Times New Roman"/>
          <w:sz w:val="28"/>
          <w:szCs w:val="28"/>
        </w:rPr>
        <w:t xml:space="preserve">ательных программ Учреждения </w:t>
      </w:r>
      <w:r w:rsidRPr="0050218E">
        <w:rPr>
          <w:rFonts w:ascii="Times New Roman" w:hAnsi="Times New Roman" w:cs="Times New Roman"/>
          <w:sz w:val="28"/>
          <w:szCs w:val="28"/>
        </w:rPr>
        <w:t xml:space="preserve"> образовательной организации;</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2.10.8. Разработка и утверждение рабочих программ учебных предметов, дисциплин (модулей).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2.10.9. Разработка и утверждение по согласованию с учредителем программы развития Учреждения - образовательной организации</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2.10.10. Прием обучающихся в образовательное Учреждение.</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данным Учреждением, а также учебных пособий, допущенных к использованию при реализации указанных образовательных программ данным Учреждением;</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2.10.12. Осуществление текущего контроля успеваемости и промежуточной аттестации обучающихся, установление их форм, периодичности и порядка проведения;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2.10.13. Поощрение обучающихся в соответствии с установленными </w:t>
      </w:r>
      <w:r w:rsidRPr="0050218E">
        <w:rPr>
          <w:rFonts w:ascii="Times New Roman" w:hAnsi="Times New Roman" w:cs="Times New Roman"/>
          <w:sz w:val="28"/>
          <w:szCs w:val="28"/>
        </w:rPr>
        <w:lastRenderedPageBreak/>
        <w:t>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(данный п. введен Федеральным законом от 27.05.2014 N 135-ФЗ);</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2.10.14.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2.10.15. Использование и совершенствование методов обучения и воспитания, образовательных технологий, электронного обучения;</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2.10.16. Проведение </w:t>
      </w:r>
      <w:proofErr w:type="spellStart"/>
      <w:r w:rsidRPr="0050218E">
        <w:rPr>
          <w:rFonts w:ascii="Times New Roman" w:hAnsi="Times New Roman" w:cs="Times New Roman"/>
          <w:sz w:val="28"/>
          <w:szCs w:val="28"/>
        </w:rPr>
        <w:t>самообследования</w:t>
      </w:r>
      <w:proofErr w:type="spellEnd"/>
      <w:r w:rsidRPr="0050218E">
        <w:rPr>
          <w:rFonts w:ascii="Times New Roman" w:hAnsi="Times New Roman" w:cs="Times New Roman"/>
          <w:sz w:val="28"/>
          <w:szCs w:val="28"/>
        </w:rPr>
        <w:t xml:space="preserve">, обеспечение функционирования внутренней системы оценки качества образования;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2.10.17. Создание необходимых условий для охраны и укрепления здоровья, организации питания обучающихся и работников образовательной организации;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2.10.18.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2.10.19. Создание условий для занятия обучающимися физической культурой и спортом;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2.10.20. Приобретение или изготовление бланков документов об образовании и (или) о квалификации, медалей «За особые успехи в учении»;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2.10.21.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2.10.22. Организация научно-методической работы, в том числе организация и проведение научных и методических конференций, семинаров;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2.10.23. Обеспечение сохранности и эффективного использования муниципального имущества, а также соблюдения установленного законодательством Российской Федерации и настоящим Уставом порядка отчуждения и списания пришедшего в негодность имущества, находящегося в Учреждении на праве оперативного управления.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2.10.24. Добросовестное выполнение обязательства в соответствии с заключенными договорами и муниципальными контрактами.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2.10.25. Составление отчета о результатах своей деятельности и об </w:t>
      </w:r>
      <w:r w:rsidRPr="0050218E">
        <w:rPr>
          <w:rFonts w:ascii="Times New Roman" w:hAnsi="Times New Roman" w:cs="Times New Roman"/>
          <w:sz w:val="28"/>
          <w:szCs w:val="28"/>
        </w:rPr>
        <w:lastRenderedPageBreak/>
        <w:t>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w:t>
      </w:r>
      <w:r w:rsidR="00AB4AED">
        <w:rPr>
          <w:rFonts w:ascii="Times New Roman" w:hAnsi="Times New Roman" w:cs="Times New Roman"/>
          <w:sz w:val="28"/>
          <w:szCs w:val="28"/>
        </w:rPr>
        <w:t>и МР «Ахтынский район»</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AB4AED">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2.10.26. Привлечение для осуществления деятельности, предусмотренной Уставом Учреждения, дополнительных источников финансовых и материальных средств.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2.10.27. Разработка и утверждение по согласованию с органами местного самоуправления календарных учебных графиков.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2.10.28.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в пределах имеющегося фонда оплаты труда.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2.10.29. Обеспечение соблюдения трудовых прав и гарантий работников Учреждения в порядке, установленном законодательством Российской Федерации.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2.10.30. Самостоятельное формирование контингента обучающихся в пределах оговоренной лицензией квоты, если иное не предусмотрено Федеральным законом от 29.12.2012 г. № 273-ФЗ «Об образовании в Российской Федерации». </w:t>
      </w:r>
      <w:r w:rsidR="008E5EE4">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2.10.31. Самостоятельное осуществление образовательной деятельности в соответствии с Уставом образовательного Учреждения, лицензией и свидетельством о государственной аккредитации. </w:t>
      </w:r>
      <w:r w:rsidR="00C70FF3">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2.10.32. Сдача в аренду объектов Муниципальной собственности, закрепленных на праве оперативного управления, по согласованию с собственником имущества. </w:t>
      </w:r>
      <w:r w:rsidR="00C70FF3">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2.10.33. Обеспечение создания и ведения официального сайта образовательной организации в сети «Интернет».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Образовательное Учреждение размещает на официальном сайте:</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 1) информацию: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а) о дате создания образовательного Учреждения, об учредителе, учредителях образовательного Учреждения, о месте нахождения образовательного Учреждения и его филиалов (при наличии), режиме, графике работы, контактных телефонах и об адресах электронной почты;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б) о структуре и об органах управления образовательным Учреждением;</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 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 г) о численности обучающихся по реализуемым образовательным </w:t>
      </w:r>
      <w:r w:rsidRPr="0050218E">
        <w:rPr>
          <w:rFonts w:ascii="Times New Roman" w:hAnsi="Times New Roman" w:cs="Times New Roman"/>
          <w:sz w:val="28"/>
          <w:szCs w:val="28"/>
        </w:rPr>
        <w:lastRenderedPageBreak/>
        <w:t>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 д) о языках образования;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е) о федеральных государственных образовательных стандартах, об образовательных стандартах (при их наличии);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ж) о руководителе образовательного Учреждения, его заместителях, руководителях филиалов образовательного Учреждения (при их наличии);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з) о персональном составе педагогических работников с указанием уровня образования, квалификации и опыта работы;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и) о материально-техническом обеспечении образовательной деятельности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к) о количестве вакантных мест для приема (перевода) по каждой образовательной программе;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л) о наличии и об условиях предоставления обучающ</w:t>
      </w:r>
      <w:r w:rsidR="0071652C">
        <w:rPr>
          <w:rFonts w:ascii="Times New Roman" w:hAnsi="Times New Roman" w:cs="Times New Roman"/>
          <w:sz w:val="28"/>
          <w:szCs w:val="28"/>
        </w:rPr>
        <w:t xml:space="preserve">имся мер социальной поддержки;                                                                                                                            </w:t>
      </w:r>
      <w:r w:rsidRPr="0050218E">
        <w:rPr>
          <w:rFonts w:ascii="Times New Roman" w:hAnsi="Times New Roman" w:cs="Times New Roman"/>
          <w:sz w:val="28"/>
          <w:szCs w:val="28"/>
        </w:rPr>
        <w:t xml:space="preserve"> м)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н)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о) о поступлении финансовых и материальных средств и об их расходовании по итогам финансового года;</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 п) о трудоустройстве выпускников;</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 2) копии: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а) Устава образовательного Учреждения;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б) лицензии на осуществление образовательной деятельности (с приложениями);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в) свидетельства о государственной аккредитации (с приложениями);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г) плана финансово-хозяйственной деятельности образовательного </w:t>
      </w:r>
      <w:r w:rsidRPr="0050218E">
        <w:rPr>
          <w:rFonts w:ascii="Times New Roman" w:hAnsi="Times New Roman" w:cs="Times New Roman"/>
          <w:sz w:val="28"/>
          <w:szCs w:val="28"/>
        </w:rPr>
        <w:lastRenderedPageBreak/>
        <w:t xml:space="preserve">Учреждения, утвержденного в установленном законодательством Российской Федерации порядке, или бюджетной сметы образовательного Учреждения;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д) локальных нормативных актов, предусмотренных частью 2 статьи 30 Федерального закона от 29.12.2012 г.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 </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3) отчет о результатах </w:t>
      </w:r>
      <w:proofErr w:type="spellStart"/>
      <w:r w:rsidRPr="0050218E">
        <w:rPr>
          <w:rFonts w:ascii="Times New Roman" w:hAnsi="Times New Roman" w:cs="Times New Roman"/>
          <w:sz w:val="28"/>
          <w:szCs w:val="28"/>
        </w:rPr>
        <w:t>самообследования</w:t>
      </w:r>
      <w:proofErr w:type="spellEnd"/>
      <w:r w:rsidRPr="0050218E">
        <w:rPr>
          <w:rFonts w:ascii="Times New Roman" w:hAnsi="Times New Roman" w:cs="Times New Roman"/>
          <w:sz w:val="28"/>
          <w:szCs w:val="28"/>
        </w:rPr>
        <w:t>.</w:t>
      </w:r>
      <w:r w:rsidR="0071652C">
        <w:rPr>
          <w:rFonts w:ascii="Times New Roman" w:hAnsi="Times New Roman" w:cs="Times New Roman"/>
          <w:sz w:val="28"/>
          <w:szCs w:val="28"/>
        </w:rPr>
        <w:t xml:space="preserve">                                             </w:t>
      </w:r>
      <w:r w:rsidRPr="0050218E">
        <w:rPr>
          <w:rFonts w:ascii="Times New Roman" w:hAnsi="Times New Roman" w:cs="Times New Roman"/>
          <w:sz w:val="28"/>
          <w:szCs w:val="28"/>
        </w:rPr>
        <w:t xml:space="preserve"> Показатели деятельности образовательного Учреждения, подлежащего </w:t>
      </w:r>
      <w:proofErr w:type="spellStart"/>
      <w:r w:rsidRPr="0050218E">
        <w:rPr>
          <w:rFonts w:ascii="Times New Roman" w:hAnsi="Times New Roman" w:cs="Times New Roman"/>
          <w:sz w:val="28"/>
          <w:szCs w:val="28"/>
        </w:rPr>
        <w:t>самообследованию</w:t>
      </w:r>
      <w:proofErr w:type="spellEnd"/>
      <w:r w:rsidRPr="0050218E">
        <w:rPr>
          <w:rFonts w:ascii="Times New Roman" w:hAnsi="Times New Roman" w:cs="Times New Roman"/>
          <w:sz w:val="28"/>
          <w:szCs w:val="28"/>
        </w:rPr>
        <w:t xml:space="preserve">,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4) документы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5) предписания органов, осуществляющих государственный контроль (надзор) в сфере образования, отчетов об исполнении таких предписаний;</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 6) иную информацию, которая размещается, опубликовывается по решению образовательного Учреждения и (или) размещение, опубликование которой является обязательным в соответствии с законодательством</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Российской Федерации. Образовательное Учреждение обновляет сведения не позднее 10 рабочих дней после их изменений.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2.10.34. Учреждение не вправе осуществлять иную деятельность, не предусмотренную настоящим Уставом.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2.11. Учреждение несет в установленном законодательством Российской Федерации порядке ответственность за: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2.11.1. Невыполнение функций, отнесенных к его компетенции.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2.11.2. Реализацию не в полном объеме образовательных программ в соответствии с учебным планом и графиком учебной деятельности; качество образования своих выпускников.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 xml:space="preserve">2.11.3. Жизнь и здоровье обучающихся, воспитанников и работников образовательного учреждения во время образовательной деятельности. 2.11.4. Нарушение прав и свобод обучающихся, воспитанников и работников образовательного Учреждения. </w:t>
      </w:r>
      <w:r w:rsidR="00EB563B">
        <w:rPr>
          <w:rFonts w:ascii="Times New Roman" w:hAnsi="Times New Roman" w:cs="Times New Roman"/>
          <w:sz w:val="28"/>
          <w:szCs w:val="28"/>
        </w:rPr>
        <w:t xml:space="preserve">                                                                         </w:t>
      </w:r>
      <w:r w:rsidRPr="0050218E">
        <w:rPr>
          <w:rFonts w:ascii="Times New Roman" w:hAnsi="Times New Roman" w:cs="Times New Roman"/>
          <w:sz w:val="28"/>
          <w:szCs w:val="28"/>
        </w:rPr>
        <w:t>2.11.5. Иные действия, предусмотренные законодате</w:t>
      </w:r>
      <w:r w:rsidR="00EB563B">
        <w:rPr>
          <w:rFonts w:ascii="Times New Roman" w:hAnsi="Times New Roman" w:cs="Times New Roman"/>
          <w:sz w:val="28"/>
          <w:szCs w:val="28"/>
        </w:rPr>
        <w:t xml:space="preserve">льством Российской Федерации. </w:t>
      </w:r>
    </w:p>
    <w:p w:rsidR="00EB563B" w:rsidRDefault="007C110D" w:rsidP="00EB563B">
      <w:pPr>
        <w:jc w:val="center"/>
        <w:rPr>
          <w:rFonts w:ascii="Times New Roman" w:hAnsi="Times New Roman" w:cs="Times New Roman"/>
          <w:sz w:val="28"/>
          <w:szCs w:val="28"/>
        </w:rPr>
      </w:pPr>
      <w:r w:rsidRPr="0050218E">
        <w:rPr>
          <w:rFonts w:ascii="Times New Roman" w:hAnsi="Times New Roman" w:cs="Times New Roman"/>
          <w:sz w:val="28"/>
          <w:szCs w:val="28"/>
        </w:rPr>
        <w:t>III. ОБРАЗОВАТЕЛЬНАЯ</w:t>
      </w:r>
      <w:r w:rsidR="00CD6BA2">
        <w:rPr>
          <w:rFonts w:ascii="Times New Roman" w:hAnsi="Times New Roman" w:cs="Times New Roman"/>
          <w:sz w:val="28"/>
          <w:szCs w:val="28"/>
        </w:rPr>
        <w:t xml:space="preserve"> </w:t>
      </w:r>
      <w:r w:rsidRPr="0050218E">
        <w:rPr>
          <w:rFonts w:ascii="Times New Roman" w:hAnsi="Times New Roman" w:cs="Times New Roman"/>
          <w:sz w:val="28"/>
          <w:szCs w:val="28"/>
        </w:rPr>
        <w:t>ДЕЯТЕЛЬНОСТЬ</w:t>
      </w:r>
    </w:p>
    <w:p w:rsidR="000D3E8C" w:rsidRPr="00CD0E28" w:rsidRDefault="007C110D" w:rsidP="00CD0E28">
      <w:pPr>
        <w:pStyle w:val="a3"/>
        <w:rPr>
          <w:rFonts w:ascii="Times New Roman" w:hAnsi="Times New Roman" w:cs="Times New Roman"/>
          <w:sz w:val="27"/>
          <w:szCs w:val="27"/>
        </w:rPr>
      </w:pPr>
      <w:r w:rsidRPr="00CD0E28">
        <w:rPr>
          <w:rFonts w:ascii="Times New Roman" w:hAnsi="Times New Roman" w:cs="Times New Roman"/>
          <w:sz w:val="27"/>
          <w:szCs w:val="27"/>
        </w:rPr>
        <w:lastRenderedPageBreak/>
        <w:t xml:space="preserve">3.1. Обучение и воспитание в Учреждении ведутся на русском языке. </w:t>
      </w:r>
      <w:r w:rsidR="00EB563B" w:rsidRPr="00CD0E28">
        <w:rPr>
          <w:rFonts w:ascii="Times New Roman" w:hAnsi="Times New Roman" w:cs="Times New Roman"/>
          <w:sz w:val="27"/>
          <w:szCs w:val="27"/>
        </w:rPr>
        <w:t xml:space="preserve">                       </w:t>
      </w:r>
      <w:r w:rsidRPr="00CD0E28">
        <w:rPr>
          <w:rFonts w:ascii="Times New Roman" w:hAnsi="Times New Roman" w:cs="Times New Roman"/>
          <w:sz w:val="27"/>
          <w:szCs w:val="27"/>
        </w:rPr>
        <w:t>3.2. Учреждение осуществляет образовательную дея</w:t>
      </w:r>
      <w:r w:rsidR="007B27EB" w:rsidRPr="00CD0E28">
        <w:rPr>
          <w:rFonts w:ascii="Times New Roman" w:hAnsi="Times New Roman" w:cs="Times New Roman"/>
          <w:sz w:val="27"/>
          <w:szCs w:val="27"/>
        </w:rPr>
        <w:t xml:space="preserve">тельность в соответствии с четырьмя </w:t>
      </w:r>
      <w:r w:rsidRPr="00CD0E28">
        <w:rPr>
          <w:rFonts w:ascii="Times New Roman" w:hAnsi="Times New Roman" w:cs="Times New Roman"/>
          <w:sz w:val="27"/>
          <w:szCs w:val="27"/>
        </w:rPr>
        <w:t xml:space="preserve"> уровнями общего образования: </w:t>
      </w:r>
    </w:p>
    <w:p w:rsidR="000D3E8C" w:rsidRPr="00CD0E28" w:rsidRDefault="00064CFE" w:rsidP="00CD0E28">
      <w:pPr>
        <w:pStyle w:val="a3"/>
        <w:rPr>
          <w:rFonts w:ascii="Times New Roman" w:hAnsi="Times New Roman" w:cs="Times New Roman"/>
          <w:sz w:val="27"/>
          <w:szCs w:val="27"/>
        </w:rPr>
      </w:pPr>
      <w:r w:rsidRPr="00CD0E28">
        <w:rPr>
          <w:rFonts w:ascii="Times New Roman" w:hAnsi="Times New Roman" w:cs="Times New Roman"/>
          <w:sz w:val="27"/>
          <w:szCs w:val="27"/>
        </w:rPr>
        <w:t xml:space="preserve">   </w:t>
      </w:r>
      <w:r w:rsidR="000D3E8C" w:rsidRPr="00CD0E28">
        <w:rPr>
          <w:rFonts w:ascii="Times New Roman" w:hAnsi="Times New Roman" w:cs="Times New Roman"/>
          <w:sz w:val="27"/>
          <w:szCs w:val="27"/>
        </w:rPr>
        <w:t>-1 уровень</w:t>
      </w:r>
      <w:r w:rsidRPr="00CD0E28">
        <w:rPr>
          <w:rFonts w:ascii="Times New Roman" w:hAnsi="Times New Roman" w:cs="Times New Roman"/>
          <w:sz w:val="27"/>
          <w:szCs w:val="27"/>
        </w:rPr>
        <w:t xml:space="preserve">  </w:t>
      </w:r>
      <w:r w:rsidR="00C73977" w:rsidRPr="00CD0E28">
        <w:rPr>
          <w:rFonts w:ascii="Times New Roman" w:hAnsi="Times New Roman" w:cs="Times New Roman"/>
          <w:sz w:val="27"/>
          <w:szCs w:val="27"/>
        </w:rPr>
        <w:t>-  дошкольное образование (нормативный срок на освоение  не менее одного года);</w:t>
      </w:r>
      <w:r w:rsidRPr="00CD0E28">
        <w:rPr>
          <w:rFonts w:ascii="Times New Roman" w:hAnsi="Times New Roman" w:cs="Times New Roman"/>
          <w:sz w:val="27"/>
          <w:szCs w:val="27"/>
        </w:rPr>
        <w:t xml:space="preserve">                                                                        </w:t>
      </w:r>
    </w:p>
    <w:p w:rsidR="00131B96" w:rsidRPr="00CD0E28" w:rsidRDefault="00131B96" w:rsidP="00CD0E28">
      <w:pPr>
        <w:pStyle w:val="a3"/>
        <w:rPr>
          <w:rFonts w:ascii="Times New Roman" w:hAnsi="Times New Roman" w:cs="Times New Roman"/>
          <w:sz w:val="27"/>
          <w:szCs w:val="27"/>
        </w:rPr>
      </w:pPr>
      <w:r w:rsidRPr="00CD0E28">
        <w:rPr>
          <w:rFonts w:ascii="Times New Roman" w:hAnsi="Times New Roman" w:cs="Times New Roman"/>
          <w:sz w:val="27"/>
          <w:szCs w:val="27"/>
        </w:rPr>
        <w:t xml:space="preserve">- 2 уровень </w:t>
      </w:r>
      <w:r w:rsidR="007C110D" w:rsidRPr="00CD0E28">
        <w:rPr>
          <w:rFonts w:ascii="Times New Roman" w:hAnsi="Times New Roman" w:cs="Times New Roman"/>
          <w:sz w:val="27"/>
          <w:szCs w:val="27"/>
        </w:rPr>
        <w:t xml:space="preserve">- начальное общее образование (нормативный срок освоения 4 года); </w:t>
      </w:r>
      <w:r w:rsidR="00064CFE" w:rsidRPr="00CD0E28">
        <w:rPr>
          <w:rFonts w:ascii="Times New Roman" w:hAnsi="Times New Roman" w:cs="Times New Roman"/>
          <w:sz w:val="27"/>
          <w:szCs w:val="27"/>
        </w:rPr>
        <w:t xml:space="preserve">                                                                                                                                     </w:t>
      </w:r>
      <w:r w:rsidRPr="00CD0E28">
        <w:rPr>
          <w:rFonts w:ascii="Times New Roman" w:hAnsi="Times New Roman" w:cs="Times New Roman"/>
          <w:sz w:val="27"/>
          <w:szCs w:val="27"/>
        </w:rPr>
        <w:t xml:space="preserve">- 3 уровень </w:t>
      </w:r>
      <w:r w:rsidR="007C110D" w:rsidRPr="00CD0E28">
        <w:rPr>
          <w:rFonts w:ascii="Times New Roman" w:hAnsi="Times New Roman" w:cs="Times New Roman"/>
          <w:sz w:val="27"/>
          <w:szCs w:val="27"/>
        </w:rPr>
        <w:t>- основное общее образование (нормативный срок освоения 5 лет).</w:t>
      </w:r>
      <w:r w:rsidR="00064CFE" w:rsidRPr="00CD0E28">
        <w:rPr>
          <w:rFonts w:ascii="Times New Roman" w:hAnsi="Times New Roman" w:cs="Times New Roman"/>
          <w:sz w:val="27"/>
          <w:szCs w:val="27"/>
        </w:rPr>
        <w:t xml:space="preserve">                                                                                                                                    </w:t>
      </w:r>
      <w:r w:rsidR="007C110D" w:rsidRPr="00CD0E28">
        <w:rPr>
          <w:rFonts w:ascii="Times New Roman" w:hAnsi="Times New Roman" w:cs="Times New Roman"/>
          <w:sz w:val="27"/>
          <w:szCs w:val="27"/>
        </w:rPr>
        <w:t xml:space="preserve"> </w:t>
      </w:r>
      <w:r w:rsidRPr="00CD0E28">
        <w:rPr>
          <w:rFonts w:ascii="Times New Roman" w:hAnsi="Times New Roman" w:cs="Times New Roman"/>
          <w:sz w:val="27"/>
          <w:szCs w:val="27"/>
        </w:rPr>
        <w:t xml:space="preserve">– 4 уровень </w:t>
      </w:r>
      <w:r w:rsidR="007C110D" w:rsidRPr="00CD0E28">
        <w:rPr>
          <w:rFonts w:ascii="Times New Roman" w:hAnsi="Times New Roman" w:cs="Times New Roman"/>
          <w:sz w:val="27"/>
          <w:szCs w:val="27"/>
        </w:rPr>
        <w:t xml:space="preserve">- среднее общее образование (нормативный срок освоения 2 года). </w:t>
      </w:r>
    </w:p>
    <w:p w:rsidR="000F547C" w:rsidRPr="00CD0E28" w:rsidRDefault="00131B96" w:rsidP="00CD0E28">
      <w:pPr>
        <w:pStyle w:val="a3"/>
        <w:rPr>
          <w:rFonts w:ascii="Times New Roman" w:hAnsi="Times New Roman" w:cs="Times New Roman"/>
          <w:sz w:val="27"/>
          <w:szCs w:val="27"/>
        </w:rPr>
      </w:pPr>
      <w:r w:rsidRPr="00CD0E28">
        <w:rPr>
          <w:rFonts w:ascii="Times New Roman" w:hAnsi="Times New Roman" w:cs="Times New Roman"/>
          <w:sz w:val="27"/>
          <w:szCs w:val="27"/>
        </w:rPr>
        <w:t>3.3</w:t>
      </w:r>
      <w:r w:rsidR="000F547C" w:rsidRPr="00CD0E28">
        <w:rPr>
          <w:rFonts w:ascii="Times New Roman" w:hAnsi="Times New Roman" w:cs="Times New Roman"/>
          <w:sz w:val="27"/>
          <w:szCs w:val="27"/>
        </w:rPr>
        <w:t xml:space="preserve">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0F547C" w:rsidRPr="00F03425" w:rsidRDefault="0026018B" w:rsidP="00F03425">
      <w:pPr>
        <w:rPr>
          <w:rFonts w:ascii="Times New Roman" w:hAnsi="Times New Roman" w:cs="Times New Roman"/>
          <w:sz w:val="27"/>
          <w:szCs w:val="27"/>
        </w:rPr>
      </w:pPr>
      <w:r w:rsidRPr="00F03425">
        <w:rPr>
          <w:rFonts w:ascii="Times New Roman" w:hAnsi="Times New Roman" w:cs="Times New Roman"/>
          <w:sz w:val="27"/>
          <w:szCs w:val="27"/>
        </w:rPr>
        <w:t>3.4</w:t>
      </w:r>
      <w:r w:rsidR="007C110D" w:rsidRPr="00F03425">
        <w:rPr>
          <w:rFonts w:ascii="Times New Roman" w:hAnsi="Times New Roman" w:cs="Times New Roman"/>
          <w:sz w:val="27"/>
          <w:szCs w:val="27"/>
        </w:rPr>
        <w:t>.</w:t>
      </w:r>
      <w:r w:rsidR="000F547C" w:rsidRPr="00F03425">
        <w:rPr>
          <w:rFonts w:ascii="Times New Roman" w:hAnsi="Times New Roman" w:cs="Times New Roman"/>
          <w:sz w:val="27"/>
          <w:szCs w:val="27"/>
        </w:rPr>
        <w:t xml:space="preserve"> Учреждение реализует следующие образовательные программы:  основные общеобразовательные программы – образовательная программа</w:t>
      </w:r>
      <w:r w:rsidR="000F547C" w:rsidRPr="00F03425">
        <w:rPr>
          <w:rFonts w:ascii="Times New Roman" w:hAnsi="Times New Roman" w:cs="Times New Roman"/>
          <w:sz w:val="27"/>
          <w:szCs w:val="27"/>
        </w:rPr>
        <w:sym w:font="Symbol" w:char="F0B7"/>
      </w:r>
      <w:r w:rsidR="000F547C" w:rsidRPr="00F03425">
        <w:rPr>
          <w:rFonts w:ascii="Times New Roman" w:hAnsi="Times New Roman" w:cs="Times New Roman"/>
          <w:sz w:val="27"/>
          <w:szCs w:val="27"/>
        </w:rPr>
        <w:t xml:space="preserve"> начального общего образования, образовательная программа основного общего образования, образовательная программа среднего общего образования;  дополнительная образовательная программа – образовательная программа дополнительного образования для детей и взрослых.                               </w:t>
      </w:r>
    </w:p>
    <w:p w:rsidR="00E66F61" w:rsidRPr="00F03425" w:rsidRDefault="007C110D" w:rsidP="00F03425">
      <w:pPr>
        <w:rPr>
          <w:rFonts w:ascii="Times New Roman" w:hAnsi="Times New Roman" w:cs="Times New Roman"/>
          <w:sz w:val="27"/>
          <w:szCs w:val="27"/>
        </w:rPr>
      </w:pPr>
      <w:r w:rsidRPr="00F03425">
        <w:rPr>
          <w:rFonts w:ascii="Times New Roman" w:hAnsi="Times New Roman" w:cs="Times New Roman"/>
          <w:sz w:val="27"/>
          <w:szCs w:val="27"/>
        </w:rPr>
        <w:t xml:space="preserve"> </w:t>
      </w:r>
      <w:r w:rsidR="0026018B" w:rsidRPr="00F03425">
        <w:rPr>
          <w:rFonts w:ascii="Times New Roman" w:hAnsi="Times New Roman" w:cs="Times New Roman"/>
          <w:sz w:val="27"/>
          <w:szCs w:val="27"/>
        </w:rPr>
        <w:t>3.5</w:t>
      </w:r>
      <w:r w:rsidR="00264E71" w:rsidRPr="00F03425">
        <w:rPr>
          <w:rFonts w:ascii="Times New Roman" w:hAnsi="Times New Roman" w:cs="Times New Roman"/>
          <w:sz w:val="27"/>
          <w:szCs w:val="27"/>
        </w:rPr>
        <w:t xml:space="preserve">. Задачами  дошкольного образования </w:t>
      </w:r>
      <w:r w:rsidR="00DF31F0" w:rsidRPr="00390C0A">
        <w:rPr>
          <w:rFonts w:ascii="Times New Roman" w:hAnsi="Times New Roman" w:cs="Times New Roman"/>
          <w:sz w:val="27"/>
          <w:szCs w:val="27"/>
        </w:rPr>
        <w:t xml:space="preserve">(1 уровень обучения) </w:t>
      </w:r>
      <w:r w:rsidR="00264E71" w:rsidRPr="00F03425">
        <w:rPr>
          <w:rFonts w:ascii="Times New Roman" w:hAnsi="Times New Roman" w:cs="Times New Roman"/>
          <w:sz w:val="27"/>
          <w:szCs w:val="27"/>
        </w:rPr>
        <w:t xml:space="preserve">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D0E28" w:rsidRDefault="0026018B" w:rsidP="00AD394D">
      <w:pPr>
        <w:rPr>
          <w:rFonts w:ascii="Times New Roman" w:hAnsi="Times New Roman" w:cs="Times New Roman"/>
          <w:sz w:val="27"/>
          <w:szCs w:val="27"/>
        </w:rPr>
      </w:pPr>
      <w:r w:rsidRPr="00390C0A">
        <w:rPr>
          <w:rFonts w:ascii="Times New Roman" w:hAnsi="Times New Roman" w:cs="Times New Roman"/>
          <w:sz w:val="27"/>
          <w:szCs w:val="27"/>
        </w:rPr>
        <w:t xml:space="preserve"> 3.6</w:t>
      </w:r>
      <w:r w:rsidR="007C110D" w:rsidRPr="00390C0A">
        <w:rPr>
          <w:rFonts w:ascii="Times New Roman" w:hAnsi="Times New Roman" w:cs="Times New Roman"/>
          <w:sz w:val="27"/>
          <w:szCs w:val="27"/>
        </w:rPr>
        <w:t xml:space="preserve">. </w:t>
      </w:r>
      <w:r w:rsidR="00F90BA9" w:rsidRPr="00390C0A">
        <w:rPr>
          <w:rFonts w:ascii="Times New Roman" w:hAnsi="Times New Roman" w:cs="Times New Roman"/>
          <w:sz w:val="27"/>
          <w:szCs w:val="27"/>
        </w:rPr>
        <w:t xml:space="preserve"> </w:t>
      </w:r>
      <w:r w:rsidR="007C110D" w:rsidRPr="00390C0A">
        <w:rPr>
          <w:rFonts w:ascii="Times New Roman" w:hAnsi="Times New Roman" w:cs="Times New Roman"/>
          <w:sz w:val="27"/>
          <w:szCs w:val="27"/>
        </w:rPr>
        <w:t xml:space="preserve">Задачами начального общего образования </w:t>
      </w:r>
      <w:r w:rsidR="00DF31F0" w:rsidRPr="00390C0A">
        <w:rPr>
          <w:rFonts w:ascii="Times New Roman" w:hAnsi="Times New Roman" w:cs="Times New Roman"/>
          <w:sz w:val="27"/>
          <w:szCs w:val="27"/>
        </w:rPr>
        <w:t xml:space="preserve">(II уровень обучения) </w:t>
      </w:r>
      <w:r w:rsidR="007C110D" w:rsidRPr="00390C0A">
        <w:rPr>
          <w:rFonts w:ascii="Times New Roman" w:hAnsi="Times New Roman" w:cs="Times New Roman"/>
          <w:sz w:val="27"/>
          <w:szCs w:val="27"/>
        </w:rPr>
        <w:t xml:space="preserve">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r w:rsidR="00064CFE" w:rsidRPr="00390C0A">
        <w:rPr>
          <w:rFonts w:ascii="Times New Roman" w:hAnsi="Times New Roman" w:cs="Times New Roman"/>
          <w:sz w:val="27"/>
          <w:szCs w:val="27"/>
        </w:rPr>
        <w:t xml:space="preserve">                                                                                                                 </w:t>
      </w:r>
      <w:r w:rsidR="009F51D9" w:rsidRPr="00390C0A">
        <w:rPr>
          <w:rFonts w:ascii="Times New Roman" w:hAnsi="Times New Roman" w:cs="Times New Roman"/>
          <w:sz w:val="27"/>
          <w:szCs w:val="27"/>
        </w:rPr>
        <w:t>3.7</w:t>
      </w:r>
      <w:r w:rsidR="007C110D" w:rsidRPr="00390C0A">
        <w:rPr>
          <w:rFonts w:ascii="Times New Roman" w:hAnsi="Times New Roman" w:cs="Times New Roman"/>
          <w:sz w:val="27"/>
          <w:szCs w:val="27"/>
        </w:rPr>
        <w:t>. Задачами основного общего образования</w:t>
      </w:r>
      <w:r w:rsidR="00DF31F0" w:rsidRPr="00390C0A">
        <w:rPr>
          <w:rFonts w:ascii="Times New Roman" w:hAnsi="Times New Roman" w:cs="Times New Roman"/>
          <w:sz w:val="27"/>
          <w:szCs w:val="27"/>
        </w:rPr>
        <w:t xml:space="preserve">(III уровень обучения) </w:t>
      </w:r>
      <w:r w:rsidR="007C110D" w:rsidRPr="00390C0A">
        <w:rPr>
          <w:rFonts w:ascii="Times New Roman" w:hAnsi="Times New Roman" w:cs="Times New Roman"/>
          <w:sz w:val="27"/>
          <w:szCs w:val="27"/>
        </w:rPr>
        <w:t xml:space="preserve">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 </w:t>
      </w:r>
      <w:r w:rsidR="00064CFE" w:rsidRPr="00390C0A">
        <w:rPr>
          <w:rFonts w:ascii="Times New Roman" w:hAnsi="Times New Roman" w:cs="Times New Roman"/>
          <w:sz w:val="27"/>
          <w:szCs w:val="27"/>
        </w:rPr>
        <w:t xml:space="preserve">                                                                                                               </w:t>
      </w:r>
      <w:r w:rsidR="009F51D9" w:rsidRPr="00390C0A">
        <w:rPr>
          <w:rFonts w:ascii="Times New Roman" w:hAnsi="Times New Roman" w:cs="Times New Roman"/>
          <w:sz w:val="27"/>
          <w:szCs w:val="27"/>
        </w:rPr>
        <w:t>3.8</w:t>
      </w:r>
      <w:r w:rsidR="007C110D" w:rsidRPr="00390C0A">
        <w:rPr>
          <w:rFonts w:ascii="Times New Roman" w:hAnsi="Times New Roman" w:cs="Times New Roman"/>
          <w:sz w:val="27"/>
          <w:szCs w:val="27"/>
        </w:rPr>
        <w:t xml:space="preserve">. Задачами среднего общего образования </w:t>
      </w:r>
      <w:r w:rsidR="0051067A" w:rsidRPr="0051067A">
        <w:rPr>
          <w:rFonts w:ascii="Times New Roman" w:hAnsi="Times New Roman" w:cs="Times New Roman"/>
          <w:sz w:val="27"/>
          <w:szCs w:val="27"/>
        </w:rPr>
        <w:t>(</w:t>
      </w:r>
      <w:r w:rsidR="0051067A">
        <w:rPr>
          <w:rFonts w:ascii="Times New Roman" w:hAnsi="Times New Roman" w:cs="Times New Roman"/>
          <w:sz w:val="27"/>
          <w:szCs w:val="27"/>
          <w:lang w:val="en-US"/>
        </w:rPr>
        <w:t>IV</w:t>
      </w:r>
      <w:r w:rsidR="0051067A" w:rsidRPr="0051067A">
        <w:rPr>
          <w:rFonts w:ascii="Times New Roman" w:hAnsi="Times New Roman" w:cs="Times New Roman"/>
          <w:sz w:val="27"/>
          <w:szCs w:val="27"/>
        </w:rPr>
        <w:t xml:space="preserve"> уровень обучения) </w:t>
      </w:r>
      <w:r w:rsidR="007C110D" w:rsidRPr="00390C0A">
        <w:rPr>
          <w:rFonts w:ascii="Times New Roman" w:hAnsi="Times New Roman" w:cs="Times New Roman"/>
          <w:sz w:val="27"/>
          <w:szCs w:val="27"/>
        </w:rPr>
        <w:t xml:space="preserve">является развитие интереса к познанию и творческих способностей обучающегося, </w:t>
      </w:r>
    </w:p>
    <w:p w:rsidR="00880160" w:rsidRDefault="007C110D" w:rsidP="00AD394D">
      <w:pPr>
        <w:rPr>
          <w:rFonts w:ascii="Times New Roman" w:hAnsi="Times New Roman" w:cs="Times New Roman"/>
          <w:sz w:val="28"/>
          <w:szCs w:val="28"/>
        </w:rPr>
      </w:pPr>
      <w:r w:rsidRPr="00390C0A">
        <w:rPr>
          <w:rFonts w:ascii="Times New Roman" w:hAnsi="Times New Roman" w:cs="Times New Roman"/>
          <w:sz w:val="27"/>
          <w:szCs w:val="27"/>
        </w:rPr>
        <w:t>формирование навыков самостоятельной учебной деятельности на основе дифференциации обучения. Среднее общее образование является основой</w:t>
      </w:r>
      <w:r w:rsidRPr="0050218E">
        <w:rPr>
          <w:rFonts w:ascii="Times New Roman" w:hAnsi="Times New Roman" w:cs="Times New Roman"/>
          <w:sz w:val="28"/>
          <w:szCs w:val="28"/>
        </w:rPr>
        <w:t xml:space="preserve"> </w:t>
      </w:r>
    </w:p>
    <w:p w:rsidR="00F552EC" w:rsidRDefault="007C110D" w:rsidP="00AD394D">
      <w:pPr>
        <w:rPr>
          <w:rFonts w:ascii="Times New Roman" w:hAnsi="Times New Roman" w:cs="Times New Roman"/>
          <w:sz w:val="28"/>
          <w:szCs w:val="28"/>
        </w:rPr>
      </w:pPr>
      <w:r w:rsidRPr="0050218E">
        <w:rPr>
          <w:rFonts w:ascii="Times New Roman" w:hAnsi="Times New Roman" w:cs="Times New Roman"/>
          <w:sz w:val="28"/>
          <w:szCs w:val="28"/>
        </w:rPr>
        <w:lastRenderedPageBreak/>
        <w:t xml:space="preserve">для получения среднего профессионального (по сокращенным ускоренным программам) и высшего профессионального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 </w:t>
      </w:r>
      <w:r w:rsidR="00064CFE">
        <w:rPr>
          <w:rFonts w:ascii="Times New Roman" w:hAnsi="Times New Roman" w:cs="Times New Roman"/>
          <w:sz w:val="28"/>
          <w:szCs w:val="28"/>
        </w:rPr>
        <w:t xml:space="preserve">                                           </w:t>
      </w:r>
      <w:r w:rsidR="009F51D9">
        <w:rPr>
          <w:rFonts w:ascii="Times New Roman" w:hAnsi="Times New Roman" w:cs="Times New Roman"/>
          <w:sz w:val="28"/>
          <w:szCs w:val="28"/>
        </w:rPr>
        <w:t>3.9</w:t>
      </w:r>
      <w:r w:rsidRPr="0050218E">
        <w:rPr>
          <w:rFonts w:ascii="Times New Roman" w:hAnsi="Times New Roman" w:cs="Times New Roman"/>
          <w:sz w:val="28"/>
          <w:szCs w:val="28"/>
        </w:rPr>
        <w:t xml:space="preserve">. Задачами дополнительного образования детей являются развитие мотивации детей к познанию и творчеству, реализация дополнительных образовательных программ и услуг в интересах личности, общества, государства. </w:t>
      </w:r>
      <w:r w:rsidR="00064CFE">
        <w:rPr>
          <w:rFonts w:ascii="Times New Roman" w:hAnsi="Times New Roman" w:cs="Times New Roman"/>
          <w:sz w:val="28"/>
          <w:szCs w:val="28"/>
        </w:rPr>
        <w:t xml:space="preserve">                                                                                                              </w:t>
      </w:r>
      <w:r w:rsidR="009F51D9">
        <w:rPr>
          <w:rFonts w:ascii="Times New Roman" w:hAnsi="Times New Roman" w:cs="Times New Roman"/>
          <w:sz w:val="28"/>
          <w:szCs w:val="28"/>
        </w:rPr>
        <w:t>3.10</w:t>
      </w:r>
      <w:r w:rsidRPr="0050218E">
        <w:rPr>
          <w:rFonts w:ascii="Times New Roman" w:hAnsi="Times New Roman" w:cs="Times New Roman"/>
          <w:sz w:val="28"/>
          <w:szCs w:val="28"/>
        </w:rPr>
        <w:t xml:space="preserve">. Учреждение может реализовать следующие дополнительные образовательные программы и оказывать дополнительные образовательные услуги (т.ч. платные) на договорной основе за пределами, определяющими его статус образовательных программ: </w:t>
      </w:r>
      <w:r w:rsidR="00064CFE">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обучение по дополнительным образовательным программам, не предусмотренным учебным планом, или сверх часов и сверх программ по дисциплинам, предусмотренным учебным планом; </w:t>
      </w:r>
      <w:r w:rsidR="00064CFE">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преподавание специальных курсов и циклов дисциплин, не предусмотренных учебным планом; </w:t>
      </w:r>
      <w:r w:rsidR="00064CFE">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занятия по углубленному изучению предметов; </w:t>
      </w:r>
      <w:r w:rsidR="00064CFE">
        <w:rPr>
          <w:rFonts w:ascii="Times New Roman" w:hAnsi="Times New Roman" w:cs="Times New Roman"/>
          <w:sz w:val="28"/>
          <w:szCs w:val="28"/>
        </w:rPr>
        <w:t xml:space="preserve">                                                         - репетиторство.                                                                                                 </w:t>
      </w:r>
      <w:r w:rsidRPr="0050218E">
        <w:rPr>
          <w:rFonts w:ascii="Times New Roman" w:hAnsi="Times New Roman" w:cs="Times New Roman"/>
          <w:sz w:val="28"/>
          <w:szCs w:val="28"/>
        </w:rPr>
        <w:t xml:space="preserve"> Кроме того, Учреждение может оказывать развивающие, оздоровительные, организационные и другие услуги. Потребность в платных образовательных услугах определяется по заявлениям родителей (законных представителей). Порядок оказания платных образовательных услуг определяется Положением об оказании платных образовательных услуг, которое разрабатывается Учреждением на основе действующего законодательства. Платные образовательные и оздоровительные услуги не могут быть оказаны взамен и в рамках основной образовательной деятельности, финансируемой бюджетом. </w:t>
      </w:r>
      <w:r w:rsidR="00064CFE">
        <w:rPr>
          <w:rFonts w:ascii="Times New Roman" w:hAnsi="Times New Roman" w:cs="Times New Roman"/>
          <w:sz w:val="28"/>
          <w:szCs w:val="28"/>
        </w:rPr>
        <w:t xml:space="preserve">                                                                                                               </w:t>
      </w:r>
      <w:r w:rsidR="009F51D9">
        <w:rPr>
          <w:rFonts w:ascii="Times New Roman" w:hAnsi="Times New Roman" w:cs="Times New Roman"/>
          <w:sz w:val="28"/>
          <w:szCs w:val="28"/>
        </w:rPr>
        <w:t>3.11</w:t>
      </w:r>
      <w:r w:rsidRPr="0050218E">
        <w:rPr>
          <w:rFonts w:ascii="Times New Roman" w:hAnsi="Times New Roman" w:cs="Times New Roman"/>
          <w:sz w:val="28"/>
          <w:szCs w:val="28"/>
        </w:rPr>
        <w:t xml:space="preserve">. Учреждение с согласия обучающихся и их родителей (законных представителей) может по договорам или совместно с предприятиями, организациями проводить профессиональную подготовку обучающихся в качестве дополнительных (в т.ч. платных) образовательных услуг, при наличии лицензии (разрешения) на действующий вид деятельности. </w:t>
      </w:r>
      <w:r w:rsidR="00064CFE">
        <w:rPr>
          <w:rFonts w:ascii="Times New Roman" w:hAnsi="Times New Roman" w:cs="Times New Roman"/>
          <w:sz w:val="28"/>
          <w:szCs w:val="28"/>
        </w:rPr>
        <w:t xml:space="preserve">            </w:t>
      </w:r>
      <w:r w:rsidR="009F51D9">
        <w:rPr>
          <w:rFonts w:ascii="Times New Roman" w:hAnsi="Times New Roman" w:cs="Times New Roman"/>
          <w:sz w:val="28"/>
          <w:szCs w:val="28"/>
        </w:rPr>
        <w:t>3.12</w:t>
      </w:r>
      <w:r w:rsidRPr="0050218E">
        <w:rPr>
          <w:rFonts w:ascii="Times New Roman" w:hAnsi="Times New Roman" w:cs="Times New Roman"/>
          <w:sz w:val="28"/>
          <w:szCs w:val="28"/>
        </w:rPr>
        <w:t xml:space="preserve">. Содержание образования в учреждении определяется образовательной программой (образовательными программами), разрабатываемой и реализуемой Учреждением самостоятельно на основе федеральных </w:t>
      </w:r>
      <w:r w:rsidRPr="0050218E">
        <w:rPr>
          <w:rFonts w:ascii="Times New Roman" w:hAnsi="Times New Roman" w:cs="Times New Roman"/>
          <w:sz w:val="28"/>
          <w:szCs w:val="28"/>
        </w:rPr>
        <w:lastRenderedPageBreak/>
        <w:t xml:space="preserve">государственных образовательных стандартов и примерных образовательных программ, программ учебных курсов, предметов, дисциплин (модулей). Образовательные программы являются преемственными (каждая последующая программа базируется на предыдущей). </w:t>
      </w:r>
      <w:r w:rsidR="00790107">
        <w:rPr>
          <w:rFonts w:ascii="Times New Roman" w:hAnsi="Times New Roman" w:cs="Times New Roman"/>
          <w:sz w:val="28"/>
          <w:szCs w:val="28"/>
        </w:rPr>
        <w:t xml:space="preserve">                                        </w:t>
      </w:r>
      <w:r w:rsidR="009F51D9">
        <w:rPr>
          <w:rFonts w:ascii="Times New Roman" w:hAnsi="Times New Roman" w:cs="Times New Roman"/>
          <w:sz w:val="28"/>
          <w:szCs w:val="28"/>
        </w:rPr>
        <w:t>3.13</w:t>
      </w:r>
      <w:r w:rsidRPr="0050218E">
        <w:rPr>
          <w:rFonts w:ascii="Times New Roman" w:hAnsi="Times New Roman" w:cs="Times New Roman"/>
          <w:sz w:val="28"/>
          <w:szCs w:val="28"/>
        </w:rPr>
        <w:t>. Для осуществления образовательной деятельности Учреждение в рамках своих компетенций разрабатывает и утверждает годовой учебный план, календарный учебный график и расписание учебных занятий. Календарный учебный график утверждается руководителем Учреждения по согласованию с Управлением образования. Годовой учебный план разрабатывается и утверждается Учреждением самостоятельно на основе государственного (базисного) учебного плана и примерного плана федерального государственного образовательного стандарта, а также учитывая запросы обучающихся и родителей (законных представителей). Учебные нагрузки обучающихся определяются на основе рекомендаций органо</w:t>
      </w:r>
      <w:r w:rsidR="00B33388">
        <w:rPr>
          <w:rFonts w:ascii="Times New Roman" w:hAnsi="Times New Roman" w:cs="Times New Roman"/>
          <w:sz w:val="28"/>
          <w:szCs w:val="28"/>
        </w:rPr>
        <w:t>в здравоохранения, соответствующих</w:t>
      </w:r>
      <w:r w:rsidRPr="0050218E">
        <w:rPr>
          <w:rFonts w:ascii="Times New Roman" w:hAnsi="Times New Roman" w:cs="Times New Roman"/>
          <w:sz w:val="28"/>
          <w:szCs w:val="28"/>
        </w:rPr>
        <w:t xml:space="preserve"> действующим санитарно- гигиеническим требованиям.</w:t>
      </w:r>
      <w:r w:rsidR="00790107">
        <w:rPr>
          <w:rFonts w:ascii="Times New Roman" w:hAnsi="Times New Roman" w:cs="Times New Roman"/>
          <w:sz w:val="28"/>
          <w:szCs w:val="28"/>
        </w:rPr>
        <w:t xml:space="preserve">                                                                                 </w:t>
      </w:r>
      <w:r w:rsidR="009F51D9">
        <w:rPr>
          <w:rFonts w:ascii="Times New Roman" w:hAnsi="Times New Roman" w:cs="Times New Roman"/>
          <w:sz w:val="28"/>
          <w:szCs w:val="28"/>
        </w:rPr>
        <w:t xml:space="preserve"> 3.14</w:t>
      </w:r>
      <w:r w:rsidRPr="0050218E">
        <w:rPr>
          <w:rFonts w:ascii="Times New Roman" w:hAnsi="Times New Roman" w:cs="Times New Roman"/>
          <w:sz w:val="28"/>
          <w:szCs w:val="28"/>
        </w:rPr>
        <w:t xml:space="preserve">. 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 </w:t>
      </w:r>
      <w:r w:rsidR="00B33388">
        <w:rPr>
          <w:rFonts w:ascii="Times New Roman" w:hAnsi="Times New Roman" w:cs="Times New Roman"/>
          <w:sz w:val="28"/>
          <w:szCs w:val="28"/>
        </w:rPr>
        <w:t xml:space="preserve">                                                                                     </w:t>
      </w:r>
      <w:r w:rsidR="009F51D9">
        <w:rPr>
          <w:rFonts w:ascii="Times New Roman" w:hAnsi="Times New Roman" w:cs="Times New Roman"/>
          <w:sz w:val="28"/>
          <w:szCs w:val="28"/>
        </w:rPr>
        <w:t>3.15</w:t>
      </w:r>
      <w:r w:rsidRPr="0050218E">
        <w:rPr>
          <w:rFonts w:ascii="Times New Roman" w:hAnsi="Times New Roman" w:cs="Times New Roman"/>
          <w:sz w:val="28"/>
          <w:szCs w:val="28"/>
        </w:rPr>
        <w:t>. С учетом потребностей и возможностей личности и в зависимости от объема обязательных занятий педагогического работника с обучающимися</w:t>
      </w:r>
      <w:r w:rsidR="00B33388">
        <w:rPr>
          <w:rFonts w:ascii="Times New Roman" w:hAnsi="Times New Roman" w:cs="Times New Roman"/>
          <w:sz w:val="28"/>
          <w:szCs w:val="28"/>
        </w:rPr>
        <w:t>,</w:t>
      </w:r>
      <w:r w:rsidRPr="0050218E">
        <w:rPr>
          <w:rFonts w:ascii="Times New Roman" w:hAnsi="Times New Roman" w:cs="Times New Roman"/>
          <w:sz w:val="28"/>
          <w:szCs w:val="28"/>
        </w:rPr>
        <w:t xml:space="preserve"> образовательные программы могут осваиваться по</w:t>
      </w:r>
      <w:r w:rsidR="00B33388">
        <w:rPr>
          <w:rFonts w:ascii="Times New Roman" w:hAnsi="Times New Roman" w:cs="Times New Roman"/>
          <w:sz w:val="28"/>
          <w:szCs w:val="28"/>
        </w:rPr>
        <w:t xml:space="preserve"> </w:t>
      </w:r>
      <w:r w:rsidR="0014322E">
        <w:rPr>
          <w:rFonts w:ascii="Times New Roman" w:hAnsi="Times New Roman" w:cs="Times New Roman"/>
          <w:sz w:val="28"/>
          <w:szCs w:val="28"/>
        </w:rPr>
        <w:t xml:space="preserve">очной,  </w:t>
      </w:r>
      <w:r w:rsidRPr="0050218E">
        <w:rPr>
          <w:rFonts w:ascii="Times New Roman" w:hAnsi="Times New Roman" w:cs="Times New Roman"/>
          <w:sz w:val="28"/>
          <w:szCs w:val="28"/>
        </w:rPr>
        <w:t xml:space="preserve"> </w:t>
      </w:r>
      <w:r w:rsidR="00B33388">
        <w:rPr>
          <w:rFonts w:ascii="Times New Roman" w:hAnsi="Times New Roman" w:cs="Times New Roman"/>
          <w:sz w:val="28"/>
          <w:szCs w:val="28"/>
        </w:rPr>
        <w:t xml:space="preserve"> </w:t>
      </w:r>
      <w:r w:rsidRPr="0050218E">
        <w:rPr>
          <w:rFonts w:ascii="Times New Roman" w:hAnsi="Times New Roman" w:cs="Times New Roman"/>
          <w:sz w:val="28"/>
          <w:szCs w:val="28"/>
        </w:rPr>
        <w:t>в форме семейного образова</w:t>
      </w:r>
      <w:r w:rsidR="0014322E">
        <w:rPr>
          <w:rFonts w:ascii="Times New Roman" w:hAnsi="Times New Roman" w:cs="Times New Roman"/>
          <w:sz w:val="28"/>
          <w:szCs w:val="28"/>
        </w:rPr>
        <w:t>ния</w:t>
      </w:r>
      <w:r w:rsidRPr="0050218E">
        <w:rPr>
          <w:rFonts w:ascii="Times New Roman" w:hAnsi="Times New Roman" w:cs="Times New Roman"/>
          <w:sz w:val="28"/>
          <w:szCs w:val="28"/>
        </w:rPr>
        <w:t>. Допускается сочетание указанных форм освоения образовательных программ.</w:t>
      </w:r>
      <w:r w:rsidR="00B33388">
        <w:rPr>
          <w:rFonts w:ascii="Times New Roman" w:hAnsi="Times New Roman" w:cs="Times New Roman"/>
          <w:sz w:val="28"/>
          <w:szCs w:val="28"/>
        </w:rPr>
        <w:t xml:space="preserve">                                                                                        </w:t>
      </w:r>
      <w:r w:rsidR="009F51D9">
        <w:rPr>
          <w:rFonts w:ascii="Times New Roman" w:hAnsi="Times New Roman" w:cs="Times New Roman"/>
          <w:sz w:val="28"/>
          <w:szCs w:val="28"/>
        </w:rPr>
        <w:t xml:space="preserve"> 3.16</w:t>
      </w:r>
      <w:r w:rsidRPr="0050218E">
        <w:rPr>
          <w:rFonts w:ascii="Times New Roman" w:hAnsi="Times New Roman" w:cs="Times New Roman"/>
          <w:sz w:val="28"/>
          <w:szCs w:val="28"/>
        </w:rPr>
        <w:t xml:space="preserve">. Для всех форм получения образования в рамках конкретной основной общеобразовательной программы действуют федеральные государственные образовательные требования. </w:t>
      </w:r>
      <w:r w:rsidR="00B33388">
        <w:rPr>
          <w:rFonts w:ascii="Times New Roman" w:hAnsi="Times New Roman" w:cs="Times New Roman"/>
          <w:sz w:val="28"/>
          <w:szCs w:val="28"/>
        </w:rPr>
        <w:t xml:space="preserve">                                                                             </w:t>
      </w:r>
      <w:r w:rsidR="009F51D9">
        <w:rPr>
          <w:rFonts w:ascii="Times New Roman" w:hAnsi="Times New Roman" w:cs="Times New Roman"/>
          <w:sz w:val="28"/>
          <w:szCs w:val="28"/>
        </w:rPr>
        <w:t>3.17</w:t>
      </w:r>
      <w:r w:rsidRPr="0050218E">
        <w:rPr>
          <w:rFonts w:ascii="Times New Roman" w:hAnsi="Times New Roman" w:cs="Times New Roman"/>
          <w:sz w:val="28"/>
          <w:szCs w:val="28"/>
        </w:rPr>
        <w:t xml:space="preserve">. Количество классов и групп продлѐнного дня в Учреждении определяется потребностью населения, зависит от условий, созданных для осуществления образовательной деятельности с учетом санитарно – гигиенических требований, нормативов, указанных в лицензии и специфики проведения занятий. </w:t>
      </w:r>
      <w:r w:rsidR="00B33388">
        <w:rPr>
          <w:rFonts w:ascii="Times New Roman" w:hAnsi="Times New Roman" w:cs="Times New Roman"/>
          <w:sz w:val="28"/>
          <w:szCs w:val="28"/>
        </w:rPr>
        <w:t xml:space="preserve">                                                                                             </w:t>
      </w:r>
      <w:r w:rsidR="009F51D9">
        <w:rPr>
          <w:rFonts w:ascii="Times New Roman" w:hAnsi="Times New Roman" w:cs="Times New Roman"/>
          <w:sz w:val="28"/>
          <w:szCs w:val="28"/>
        </w:rPr>
        <w:t>3.18</w:t>
      </w:r>
      <w:r w:rsidRPr="0050218E">
        <w:rPr>
          <w:rFonts w:ascii="Times New Roman" w:hAnsi="Times New Roman" w:cs="Times New Roman"/>
          <w:sz w:val="28"/>
          <w:szCs w:val="28"/>
        </w:rPr>
        <w:t>. Предельная наполняемость классов и групп продленного дня-</w:t>
      </w:r>
      <w:r w:rsidR="00CF0D3E">
        <w:rPr>
          <w:rFonts w:ascii="Times New Roman" w:hAnsi="Times New Roman" w:cs="Times New Roman"/>
          <w:sz w:val="28"/>
          <w:szCs w:val="28"/>
        </w:rPr>
        <w:t>до</w:t>
      </w:r>
      <w:r w:rsidRPr="0050218E">
        <w:rPr>
          <w:rFonts w:ascii="Times New Roman" w:hAnsi="Times New Roman" w:cs="Times New Roman"/>
          <w:sz w:val="28"/>
          <w:szCs w:val="28"/>
        </w:rPr>
        <w:t xml:space="preserve">14 </w:t>
      </w:r>
      <w:r w:rsidRPr="0050218E">
        <w:rPr>
          <w:rFonts w:ascii="Times New Roman" w:hAnsi="Times New Roman" w:cs="Times New Roman"/>
          <w:sz w:val="28"/>
          <w:szCs w:val="28"/>
        </w:rPr>
        <w:lastRenderedPageBreak/>
        <w:t xml:space="preserve">человек. </w:t>
      </w:r>
      <w:r w:rsidR="00B33388">
        <w:rPr>
          <w:rFonts w:ascii="Times New Roman" w:hAnsi="Times New Roman" w:cs="Times New Roman"/>
          <w:sz w:val="28"/>
          <w:szCs w:val="28"/>
        </w:rPr>
        <w:t xml:space="preserve">                                                                                                                   </w:t>
      </w:r>
      <w:r w:rsidR="009F51D9">
        <w:rPr>
          <w:rFonts w:ascii="Times New Roman" w:hAnsi="Times New Roman" w:cs="Times New Roman"/>
          <w:sz w:val="28"/>
          <w:szCs w:val="28"/>
        </w:rPr>
        <w:t>3.19</w:t>
      </w:r>
      <w:r w:rsidRPr="0050218E">
        <w:rPr>
          <w:rFonts w:ascii="Times New Roman" w:hAnsi="Times New Roman" w:cs="Times New Roman"/>
          <w:sz w:val="28"/>
          <w:szCs w:val="28"/>
        </w:rPr>
        <w:t xml:space="preserve">. В учреждении по согласованию с учредителем могут открываться классы компенсирующего обучения. </w:t>
      </w:r>
      <w:r w:rsidR="00B33388">
        <w:rPr>
          <w:rFonts w:ascii="Times New Roman" w:hAnsi="Times New Roman" w:cs="Times New Roman"/>
          <w:sz w:val="28"/>
          <w:szCs w:val="28"/>
        </w:rPr>
        <w:t xml:space="preserve">                                                                </w:t>
      </w:r>
      <w:r w:rsidR="00413E5F">
        <w:rPr>
          <w:rFonts w:ascii="Times New Roman" w:hAnsi="Times New Roman" w:cs="Times New Roman"/>
          <w:sz w:val="28"/>
          <w:szCs w:val="28"/>
        </w:rPr>
        <w:t>3.20</w:t>
      </w:r>
      <w:r w:rsidRPr="0050218E">
        <w:rPr>
          <w:rFonts w:ascii="Times New Roman" w:hAnsi="Times New Roman" w:cs="Times New Roman"/>
          <w:sz w:val="28"/>
          <w:szCs w:val="28"/>
        </w:rPr>
        <w:t>. Учреждение вправе открывать группы продлѐнн</w:t>
      </w:r>
      <w:r w:rsidR="00B33388">
        <w:rPr>
          <w:rFonts w:ascii="Times New Roman" w:hAnsi="Times New Roman" w:cs="Times New Roman"/>
          <w:sz w:val="28"/>
          <w:szCs w:val="28"/>
        </w:rPr>
        <w:t xml:space="preserve">ого дня по запросам родителей </w:t>
      </w:r>
      <w:r w:rsidRPr="0050218E">
        <w:rPr>
          <w:rFonts w:ascii="Times New Roman" w:hAnsi="Times New Roman" w:cs="Times New Roman"/>
          <w:sz w:val="28"/>
          <w:szCs w:val="28"/>
        </w:rPr>
        <w:t xml:space="preserve"> (законных представителей). </w:t>
      </w:r>
      <w:r w:rsidR="00B33388">
        <w:rPr>
          <w:rFonts w:ascii="Times New Roman" w:hAnsi="Times New Roman" w:cs="Times New Roman"/>
          <w:sz w:val="28"/>
          <w:szCs w:val="28"/>
        </w:rPr>
        <w:t xml:space="preserve">                                                             </w:t>
      </w:r>
      <w:r w:rsidR="00413E5F">
        <w:rPr>
          <w:rFonts w:ascii="Times New Roman" w:hAnsi="Times New Roman" w:cs="Times New Roman"/>
          <w:sz w:val="28"/>
          <w:szCs w:val="28"/>
        </w:rPr>
        <w:t>3.21</w:t>
      </w:r>
      <w:r w:rsidRPr="0050218E">
        <w:rPr>
          <w:rFonts w:ascii="Times New Roman" w:hAnsi="Times New Roman" w:cs="Times New Roman"/>
          <w:sz w:val="28"/>
          <w:szCs w:val="28"/>
        </w:rPr>
        <w:t xml:space="preserve">. Учебный год в учреждении начинается с 1 сентября. Продолжительность учебного года на первом, втором и третьем уровне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 менее 8 недель. Для обучающихся в первых классах в течение года устанавливаются дополнительные недельные каникулы. </w:t>
      </w:r>
      <w:r w:rsidR="00B33388">
        <w:rPr>
          <w:rFonts w:ascii="Times New Roman" w:hAnsi="Times New Roman" w:cs="Times New Roman"/>
          <w:sz w:val="28"/>
          <w:szCs w:val="28"/>
        </w:rPr>
        <w:t xml:space="preserve">                      </w:t>
      </w:r>
      <w:r w:rsidR="00413E5F">
        <w:rPr>
          <w:rFonts w:ascii="Times New Roman" w:hAnsi="Times New Roman" w:cs="Times New Roman"/>
          <w:sz w:val="28"/>
          <w:szCs w:val="28"/>
        </w:rPr>
        <w:t>3.22</w:t>
      </w:r>
      <w:r w:rsidRPr="0050218E">
        <w:rPr>
          <w:rFonts w:ascii="Times New Roman" w:hAnsi="Times New Roman" w:cs="Times New Roman"/>
          <w:sz w:val="28"/>
          <w:szCs w:val="28"/>
        </w:rPr>
        <w:t xml:space="preserve">. Учреждение работает по графику, принятом решением Совета школы и утвержденному директором школы в начале нового учебного года. </w:t>
      </w:r>
      <w:r w:rsidR="00B33388">
        <w:rPr>
          <w:rFonts w:ascii="Times New Roman" w:hAnsi="Times New Roman" w:cs="Times New Roman"/>
          <w:sz w:val="28"/>
          <w:szCs w:val="28"/>
        </w:rPr>
        <w:t xml:space="preserve">             </w:t>
      </w:r>
      <w:r w:rsidR="00413E5F">
        <w:rPr>
          <w:rFonts w:ascii="Times New Roman" w:hAnsi="Times New Roman" w:cs="Times New Roman"/>
          <w:sz w:val="28"/>
          <w:szCs w:val="28"/>
        </w:rPr>
        <w:t>3.23</w:t>
      </w:r>
      <w:r w:rsidRPr="0050218E">
        <w:rPr>
          <w:rFonts w:ascii="Times New Roman" w:hAnsi="Times New Roman" w:cs="Times New Roman"/>
          <w:sz w:val="28"/>
          <w:szCs w:val="28"/>
        </w:rPr>
        <w:t>. В Учреждении устанавливается следующий режим занятий: Продолжительность учебного года: 1 класс – 33 учебные недели, II-IV классы – не менее 34 учебных недель. Продолжительность урока для I класса – 35 минут, для II – IV классов – 40 минут</w:t>
      </w:r>
      <w:r w:rsidR="00CF0D3E">
        <w:rPr>
          <w:rFonts w:ascii="Times New Roman" w:hAnsi="Times New Roman" w:cs="Times New Roman"/>
          <w:sz w:val="28"/>
          <w:szCs w:val="28"/>
        </w:rPr>
        <w:t>, для V- XI классов – 45</w:t>
      </w:r>
      <w:r w:rsidR="00AB30F6">
        <w:rPr>
          <w:rFonts w:ascii="Times New Roman" w:hAnsi="Times New Roman" w:cs="Times New Roman"/>
          <w:sz w:val="28"/>
          <w:szCs w:val="28"/>
        </w:rPr>
        <w:t xml:space="preserve"> минут.                </w:t>
      </w:r>
      <w:r w:rsidR="00CF0D3E">
        <w:rPr>
          <w:rFonts w:ascii="Times New Roman" w:hAnsi="Times New Roman" w:cs="Times New Roman"/>
          <w:sz w:val="28"/>
          <w:szCs w:val="28"/>
        </w:rPr>
        <w:t>а) Начало учебных занятий – 8</w:t>
      </w:r>
      <w:r w:rsidRPr="0050218E">
        <w:rPr>
          <w:rFonts w:ascii="Times New Roman" w:hAnsi="Times New Roman" w:cs="Times New Roman"/>
          <w:sz w:val="28"/>
          <w:szCs w:val="28"/>
        </w:rPr>
        <w:t xml:space="preserve"> ч.00 мин.</w:t>
      </w:r>
      <w:r w:rsidR="00CF0D3E">
        <w:rPr>
          <w:rFonts w:ascii="Times New Roman" w:hAnsi="Times New Roman" w:cs="Times New Roman"/>
          <w:sz w:val="28"/>
          <w:szCs w:val="28"/>
        </w:rPr>
        <w:t>, продолжительность урока 35– 45</w:t>
      </w:r>
      <w:r w:rsidRPr="0050218E">
        <w:rPr>
          <w:rFonts w:ascii="Times New Roman" w:hAnsi="Times New Roman" w:cs="Times New Roman"/>
          <w:sz w:val="28"/>
          <w:szCs w:val="28"/>
        </w:rPr>
        <w:t xml:space="preserve"> минут, перемены между уроками: после четвертого и пятого уроков- 20 минут, остальные – по 10 минут. </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Ежедневное количество, продолжительность и последовательность учебных занятий определяется расписанием, составленным в соответствии с санитарно – гигиеническими требованиями и утверждѐнным директором школы. </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б) Начало занятий групп продлѐнного дня – после окончания последнего урока и уборки помещения. </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в) Питание обучающихся организуется в соответствии с утверждѐнным графиком.</w:t>
      </w:r>
      <w:r w:rsidR="00AB30F6">
        <w:rPr>
          <w:rFonts w:ascii="Times New Roman" w:hAnsi="Times New Roman" w:cs="Times New Roman"/>
          <w:sz w:val="28"/>
          <w:szCs w:val="28"/>
        </w:rPr>
        <w:t xml:space="preserve">                                                                                                                        </w:t>
      </w:r>
      <w:r w:rsidR="00413E5F">
        <w:rPr>
          <w:rFonts w:ascii="Times New Roman" w:hAnsi="Times New Roman" w:cs="Times New Roman"/>
          <w:sz w:val="28"/>
          <w:szCs w:val="28"/>
        </w:rPr>
        <w:t xml:space="preserve"> 3.24</w:t>
      </w:r>
      <w:r w:rsidRPr="0050218E">
        <w:rPr>
          <w:rFonts w:ascii="Times New Roman" w:hAnsi="Times New Roman" w:cs="Times New Roman"/>
          <w:sz w:val="28"/>
          <w:szCs w:val="28"/>
        </w:rPr>
        <w:t>. Обучение детей в первом классе проводится с соблюдением следующих требований: - учебные занятия проводятся только в первую смену;</w:t>
      </w:r>
      <w:r w:rsidR="00AB30F6">
        <w:rPr>
          <w:rFonts w:ascii="Times New Roman" w:hAnsi="Times New Roman" w:cs="Times New Roman"/>
          <w:sz w:val="28"/>
          <w:szCs w:val="28"/>
        </w:rPr>
        <w:t xml:space="preserve">                                    </w:t>
      </w:r>
      <w:r w:rsidR="00CF0D3E">
        <w:rPr>
          <w:rFonts w:ascii="Times New Roman" w:hAnsi="Times New Roman" w:cs="Times New Roman"/>
          <w:sz w:val="28"/>
          <w:szCs w:val="28"/>
        </w:rPr>
        <w:t xml:space="preserve"> - 6</w:t>
      </w:r>
      <w:r w:rsidRPr="0050218E">
        <w:rPr>
          <w:rFonts w:ascii="Times New Roman" w:hAnsi="Times New Roman" w:cs="Times New Roman"/>
          <w:sz w:val="28"/>
          <w:szCs w:val="28"/>
        </w:rPr>
        <w:t xml:space="preserve"> - дневная рабочая неделя;</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 - организация облегчѐнного учебного дня в середине учебной недели; </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проведение не более 4-х уроков в день и один день в неделю 5 уроков за счет урока физической культуры; </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продолжительность уроков - не более 35 минут;</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 - организация в середине учебного дня динамической паузы прод</w:t>
      </w:r>
      <w:r w:rsidR="00AB30F6">
        <w:rPr>
          <w:rFonts w:ascii="Times New Roman" w:hAnsi="Times New Roman" w:cs="Times New Roman"/>
          <w:sz w:val="28"/>
          <w:szCs w:val="28"/>
        </w:rPr>
        <w:t xml:space="preserve">олжительностью не менее 40 минут;                                                                </w:t>
      </w:r>
      <w:r w:rsidRPr="0050218E">
        <w:rPr>
          <w:rFonts w:ascii="Times New Roman" w:hAnsi="Times New Roman" w:cs="Times New Roman"/>
          <w:sz w:val="28"/>
          <w:szCs w:val="28"/>
        </w:rPr>
        <w:t xml:space="preserve"> - организации 2-х разового питания и прогулки для детей, посещающих </w:t>
      </w:r>
      <w:r w:rsidRPr="0050218E">
        <w:rPr>
          <w:rFonts w:ascii="Times New Roman" w:hAnsi="Times New Roman" w:cs="Times New Roman"/>
          <w:sz w:val="28"/>
          <w:szCs w:val="28"/>
        </w:rPr>
        <w:lastRenderedPageBreak/>
        <w:t xml:space="preserve">группу продленного дня; </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обучение без домашних заданий и бального оценивания знаний обучающихся;</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дополнительные недельные каникулы в середине третьей четверти. </w:t>
      </w:r>
      <w:r w:rsidR="00CD6BA2">
        <w:rPr>
          <w:rFonts w:ascii="Times New Roman" w:hAnsi="Times New Roman" w:cs="Times New Roman"/>
          <w:sz w:val="28"/>
          <w:szCs w:val="28"/>
        </w:rPr>
        <w:t xml:space="preserve">              </w:t>
      </w:r>
      <w:r w:rsidRPr="0050218E">
        <w:rPr>
          <w:rFonts w:ascii="Times New Roman" w:hAnsi="Times New Roman" w:cs="Times New Roman"/>
          <w:sz w:val="28"/>
          <w:szCs w:val="28"/>
        </w:rPr>
        <w:t>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 - в сентябре, октябре – 3 урока по 35 минут каждый; </w:t>
      </w:r>
      <w:r w:rsidR="00AB30F6">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 второй четверти – 4 урока по 35 минут каждый и один день в неделю 5 уроков за счет урока физической культуры. </w:t>
      </w:r>
      <w:r w:rsidR="00AB30F6">
        <w:rPr>
          <w:rFonts w:ascii="Times New Roman" w:hAnsi="Times New Roman" w:cs="Times New Roman"/>
          <w:sz w:val="28"/>
          <w:szCs w:val="28"/>
        </w:rPr>
        <w:t xml:space="preserve">                                                         </w:t>
      </w:r>
      <w:r w:rsidR="00413E5F">
        <w:rPr>
          <w:rFonts w:ascii="Times New Roman" w:hAnsi="Times New Roman" w:cs="Times New Roman"/>
          <w:sz w:val="28"/>
          <w:szCs w:val="28"/>
        </w:rPr>
        <w:t>3.25</w:t>
      </w:r>
      <w:r w:rsidRPr="0050218E">
        <w:rPr>
          <w:rFonts w:ascii="Times New Roman" w:hAnsi="Times New Roman" w:cs="Times New Roman"/>
          <w:sz w:val="28"/>
          <w:szCs w:val="28"/>
        </w:rPr>
        <w:t xml:space="preserve">. Учреждение самостоятельно выбирает формы, средства и методы обучения в соответствии с 273-ФЗ «Об образовании в РФ», Уставом учреждения. </w:t>
      </w:r>
      <w:r w:rsidR="00AB30F6">
        <w:rPr>
          <w:rFonts w:ascii="Times New Roman" w:hAnsi="Times New Roman" w:cs="Times New Roman"/>
          <w:sz w:val="28"/>
          <w:szCs w:val="28"/>
        </w:rPr>
        <w:t xml:space="preserve">                                                                                                          </w:t>
      </w:r>
      <w:r w:rsidR="00413E5F">
        <w:rPr>
          <w:rFonts w:ascii="Times New Roman" w:hAnsi="Times New Roman" w:cs="Times New Roman"/>
          <w:sz w:val="28"/>
          <w:szCs w:val="28"/>
        </w:rPr>
        <w:t>3.26</w:t>
      </w:r>
      <w:r w:rsidRPr="0050218E">
        <w:rPr>
          <w:rFonts w:ascii="Times New Roman" w:hAnsi="Times New Roman" w:cs="Times New Roman"/>
          <w:sz w:val="28"/>
          <w:szCs w:val="28"/>
        </w:rPr>
        <w:t xml:space="preserve">. Учреждение самостоятельно выбирает систему оценок, форм, порядка и периодичности промежуточной аттестации обучающихся. Сроки, формы, порядок промежуточной аттестации устанавливается «Положением о текущей и промежуточной аттестации», принятым решением Педагогического совета Учреждения. </w:t>
      </w:r>
      <w:r w:rsidR="00AB30F6">
        <w:rPr>
          <w:rFonts w:ascii="Times New Roman" w:hAnsi="Times New Roman" w:cs="Times New Roman"/>
          <w:sz w:val="28"/>
          <w:szCs w:val="28"/>
        </w:rPr>
        <w:t xml:space="preserve">                                                                  </w:t>
      </w:r>
      <w:r w:rsidR="00413E5F">
        <w:rPr>
          <w:rFonts w:ascii="Times New Roman" w:hAnsi="Times New Roman" w:cs="Times New Roman"/>
          <w:sz w:val="28"/>
          <w:szCs w:val="28"/>
        </w:rPr>
        <w:t>3.27</w:t>
      </w:r>
      <w:r w:rsidRPr="0050218E">
        <w:rPr>
          <w:rFonts w:ascii="Times New Roman" w:hAnsi="Times New Roman" w:cs="Times New Roman"/>
          <w:sz w:val="28"/>
          <w:szCs w:val="28"/>
        </w:rPr>
        <w:t xml:space="preserve">. Успешность освоения образовательных программ обучающимися оценивается в баллах: 5 (отлично), 4 (хорошо), 3 (удовлетворительно) и 2 (неудовлетворительно) с учѐтом составляющих качества образования. Обучение в 1 классе </w:t>
      </w:r>
      <w:proofErr w:type="spellStart"/>
      <w:r w:rsidRPr="0050218E">
        <w:rPr>
          <w:rFonts w:ascii="Times New Roman" w:hAnsi="Times New Roman" w:cs="Times New Roman"/>
          <w:sz w:val="28"/>
          <w:szCs w:val="28"/>
        </w:rPr>
        <w:t>безотметочное</w:t>
      </w:r>
      <w:proofErr w:type="spellEnd"/>
      <w:r w:rsidRPr="0050218E">
        <w:rPr>
          <w:rFonts w:ascii="Times New Roman" w:hAnsi="Times New Roman" w:cs="Times New Roman"/>
          <w:sz w:val="28"/>
          <w:szCs w:val="28"/>
        </w:rPr>
        <w:t xml:space="preserve">. </w:t>
      </w:r>
      <w:r w:rsidR="00AB30F6">
        <w:rPr>
          <w:rFonts w:ascii="Times New Roman" w:hAnsi="Times New Roman" w:cs="Times New Roman"/>
          <w:sz w:val="28"/>
          <w:szCs w:val="28"/>
        </w:rPr>
        <w:t xml:space="preserve">                                                                 </w:t>
      </w:r>
      <w:r w:rsidR="00413E5F">
        <w:rPr>
          <w:rFonts w:ascii="Times New Roman" w:hAnsi="Times New Roman" w:cs="Times New Roman"/>
          <w:sz w:val="28"/>
          <w:szCs w:val="28"/>
        </w:rPr>
        <w:t>3.28</w:t>
      </w:r>
      <w:r w:rsidRPr="0050218E">
        <w:rPr>
          <w:rFonts w:ascii="Times New Roman" w:hAnsi="Times New Roman" w:cs="Times New Roman"/>
          <w:sz w:val="28"/>
          <w:szCs w:val="28"/>
        </w:rPr>
        <w:t xml:space="preserve">. Педагогами осуществляется текущий контроль успеваемости обучающихся. Промежуточные итоговые отметки выставляются по четвертям, в десятых, одиннадцатых классах - по полугодиям. В конце года выставляются итоговые годовые отметки. </w:t>
      </w:r>
      <w:r w:rsidR="00AB30F6">
        <w:rPr>
          <w:rFonts w:ascii="Times New Roman" w:hAnsi="Times New Roman" w:cs="Times New Roman"/>
          <w:sz w:val="28"/>
          <w:szCs w:val="28"/>
        </w:rPr>
        <w:t xml:space="preserve">                                                           3</w:t>
      </w:r>
      <w:r w:rsidR="00413E5F">
        <w:rPr>
          <w:rFonts w:ascii="Times New Roman" w:hAnsi="Times New Roman" w:cs="Times New Roman"/>
          <w:sz w:val="28"/>
          <w:szCs w:val="28"/>
        </w:rPr>
        <w:t>.29</w:t>
      </w:r>
      <w:r w:rsidRPr="0050218E">
        <w:rPr>
          <w:rFonts w:ascii="Times New Roman" w:hAnsi="Times New Roman" w:cs="Times New Roman"/>
          <w:sz w:val="28"/>
          <w:szCs w:val="28"/>
        </w:rPr>
        <w:t xml:space="preserve">. Обучающиеся, освоившие образовательные программы в полном объеме переводятся в следующий класс. </w:t>
      </w:r>
      <w:r w:rsidR="00AB30F6">
        <w:rPr>
          <w:rFonts w:ascii="Times New Roman" w:hAnsi="Times New Roman" w:cs="Times New Roman"/>
          <w:sz w:val="28"/>
          <w:szCs w:val="28"/>
        </w:rPr>
        <w:t xml:space="preserve">                                                           </w:t>
      </w:r>
      <w:r w:rsidR="00C843F8">
        <w:rPr>
          <w:rFonts w:ascii="Times New Roman" w:hAnsi="Times New Roman" w:cs="Times New Roman"/>
          <w:sz w:val="28"/>
          <w:szCs w:val="28"/>
        </w:rPr>
        <w:t>3.3</w:t>
      </w:r>
      <w:r w:rsidR="00413E5F">
        <w:rPr>
          <w:rFonts w:ascii="Times New Roman" w:hAnsi="Times New Roman" w:cs="Times New Roman"/>
          <w:sz w:val="28"/>
          <w:szCs w:val="28"/>
        </w:rPr>
        <w:t>0</w:t>
      </w:r>
      <w:r w:rsidRPr="0050218E">
        <w:rPr>
          <w:rFonts w:ascii="Times New Roman" w:hAnsi="Times New Roman" w:cs="Times New Roman"/>
          <w:sz w:val="28"/>
          <w:szCs w:val="28"/>
        </w:rPr>
        <w:t>. Обучающиеся при получении начального общего и основного общего образования, не освоившие программу учебного года и имеющие академическую задолженности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00AB30F6">
        <w:rPr>
          <w:rFonts w:ascii="Times New Roman" w:hAnsi="Times New Roman" w:cs="Times New Roman"/>
          <w:sz w:val="28"/>
          <w:szCs w:val="28"/>
        </w:rPr>
        <w:t xml:space="preserve">                                               </w:t>
      </w:r>
      <w:r w:rsidR="00413E5F">
        <w:rPr>
          <w:rFonts w:ascii="Times New Roman" w:hAnsi="Times New Roman" w:cs="Times New Roman"/>
          <w:sz w:val="28"/>
          <w:szCs w:val="28"/>
        </w:rPr>
        <w:t xml:space="preserve"> 3.3</w:t>
      </w:r>
      <w:r w:rsidR="00C843F8">
        <w:rPr>
          <w:rFonts w:ascii="Times New Roman" w:hAnsi="Times New Roman" w:cs="Times New Roman"/>
          <w:sz w:val="28"/>
          <w:szCs w:val="28"/>
        </w:rPr>
        <w:t>1</w:t>
      </w:r>
      <w:r w:rsidRPr="0050218E">
        <w:rPr>
          <w:rFonts w:ascii="Times New Roman" w:hAnsi="Times New Roman" w:cs="Times New Roman"/>
          <w:sz w:val="28"/>
          <w:szCs w:val="28"/>
        </w:rPr>
        <w:t xml:space="preserve">. Обучающиеся при получении начального общего, основного общего и среднего общего образования, имеющие по итогам года академическую </w:t>
      </w:r>
      <w:r w:rsidRPr="0050218E">
        <w:rPr>
          <w:rFonts w:ascii="Times New Roman" w:hAnsi="Times New Roman" w:cs="Times New Roman"/>
          <w:sz w:val="28"/>
          <w:szCs w:val="28"/>
        </w:rPr>
        <w:lastRenderedPageBreak/>
        <w:t>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создаѐт условия обучающимся для ликвидации этой задолженности, обеспечивает контроль за своевременностью еѐ ликвидации.</w:t>
      </w:r>
      <w:r w:rsidR="00AB30F6">
        <w:rPr>
          <w:rFonts w:ascii="Times New Roman" w:hAnsi="Times New Roman" w:cs="Times New Roman"/>
          <w:sz w:val="28"/>
          <w:szCs w:val="28"/>
        </w:rPr>
        <w:t xml:space="preserve">                                                      </w:t>
      </w:r>
      <w:r w:rsidR="00C843F8">
        <w:rPr>
          <w:rFonts w:ascii="Times New Roman" w:hAnsi="Times New Roman" w:cs="Times New Roman"/>
          <w:sz w:val="28"/>
          <w:szCs w:val="28"/>
        </w:rPr>
        <w:t xml:space="preserve"> 3.32</w:t>
      </w:r>
      <w:r w:rsidRPr="0050218E">
        <w:rPr>
          <w:rFonts w:ascii="Times New Roman" w:hAnsi="Times New Roman" w:cs="Times New Roman"/>
          <w:sz w:val="28"/>
          <w:szCs w:val="28"/>
        </w:rPr>
        <w:t xml:space="preserve">. Перевод обучающегося в следующий класс в любом случае осуществляется по решению педагогического совета Учреждения. </w:t>
      </w:r>
      <w:r w:rsidR="00AB30F6">
        <w:rPr>
          <w:rFonts w:ascii="Times New Roman" w:hAnsi="Times New Roman" w:cs="Times New Roman"/>
          <w:sz w:val="28"/>
          <w:szCs w:val="28"/>
        </w:rPr>
        <w:t xml:space="preserve">               </w:t>
      </w:r>
      <w:r w:rsidR="00C843F8">
        <w:rPr>
          <w:rFonts w:ascii="Times New Roman" w:hAnsi="Times New Roman" w:cs="Times New Roman"/>
          <w:sz w:val="28"/>
          <w:szCs w:val="28"/>
        </w:rPr>
        <w:t>3.3</w:t>
      </w:r>
      <w:r w:rsidRPr="0050218E">
        <w:rPr>
          <w:rFonts w:ascii="Times New Roman" w:hAnsi="Times New Roman" w:cs="Times New Roman"/>
          <w:sz w:val="28"/>
          <w:szCs w:val="28"/>
        </w:rPr>
        <w:t>3. Перевод обучающихся в специальные (коррекционные) школы осуществляется только с согласия родителей (законных представителей) обучающихся по заключению психолого-меди</w:t>
      </w:r>
      <w:r w:rsidR="00EE2CB9">
        <w:rPr>
          <w:rFonts w:ascii="Times New Roman" w:hAnsi="Times New Roman" w:cs="Times New Roman"/>
          <w:sz w:val="28"/>
          <w:szCs w:val="28"/>
        </w:rPr>
        <w:t>ко-педагогической комиссии. 3.34</w:t>
      </w:r>
      <w:r w:rsidRPr="0050218E">
        <w:rPr>
          <w:rFonts w:ascii="Times New Roman" w:hAnsi="Times New Roman" w:cs="Times New Roman"/>
          <w:sz w:val="28"/>
          <w:szCs w:val="28"/>
        </w:rPr>
        <w:t xml:space="preserve">. Учреждение оказывает помощь родителям в создании условий для получения общего образования их детьми в форме семейного образования, самообразования или экстерната. Порядок организации получения образования в семье, в форме экстерната определяется соответствующими Положениями. </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3.35</w:t>
      </w:r>
      <w:r w:rsidRPr="0050218E">
        <w:rPr>
          <w:rFonts w:ascii="Times New Roman" w:hAnsi="Times New Roman" w:cs="Times New Roman"/>
          <w:sz w:val="28"/>
          <w:szCs w:val="28"/>
        </w:rPr>
        <w:t xml:space="preserve">. Основанием для организации образования на дому является заявление родителей (законных представителей) на имя директора учреждения и заключение клинико- экспертной комиссии лечебно-профилактического учреждения (больницы, поликлиники, диспансера). Учреждение обеспечивает занятия на дому с обучающимися в соответствии с медицинским заключением о состоянии здоровья. В соответствии с инструкциями Министерства образования Российской Федерации выделяется количество часов в неделю, составляется расписание, приказом директора определяется персональный состав педагогов, ведѐтся журнал проведѐнных занятий. Родители (законные представители) обязаны создать условия для проведения занятий на дому. Продолжительность образования на дому определяется клинико-экспертной комиссией лечебно- профилактического учреждения. </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3.36</w:t>
      </w:r>
      <w:r w:rsidRPr="0050218E">
        <w:rPr>
          <w:rFonts w:ascii="Times New Roman" w:hAnsi="Times New Roman" w:cs="Times New Roman"/>
          <w:sz w:val="28"/>
          <w:szCs w:val="28"/>
        </w:rPr>
        <w:t>. Освоение общеобразовательных программ основного общего, среднего общего образования завершается обязательной итоговой аттестацией выпускников.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 xml:space="preserve"> 3.36</w:t>
      </w:r>
      <w:r w:rsidRPr="0050218E">
        <w:rPr>
          <w:rFonts w:ascii="Times New Roman" w:hAnsi="Times New Roman" w:cs="Times New Roman"/>
          <w:sz w:val="28"/>
          <w:szCs w:val="28"/>
        </w:rPr>
        <w:t xml:space="preserve">.1. Государственная итоговая аттестация обучающихся, освоивших образовательные программы среднего общего образования, проводится в </w:t>
      </w:r>
      <w:r w:rsidRPr="0050218E">
        <w:rPr>
          <w:rFonts w:ascii="Times New Roman" w:hAnsi="Times New Roman" w:cs="Times New Roman"/>
          <w:sz w:val="28"/>
          <w:szCs w:val="28"/>
        </w:rPr>
        <w:lastRenderedPageBreak/>
        <w:t xml:space="preserve">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3.36</w:t>
      </w:r>
      <w:r w:rsidRPr="0050218E">
        <w:rPr>
          <w:rFonts w:ascii="Times New Roman" w:hAnsi="Times New Roman" w:cs="Times New Roman"/>
          <w:sz w:val="28"/>
          <w:szCs w:val="28"/>
        </w:rPr>
        <w:t xml:space="preserve">.2. Единый государственный экзамен проводится федеральным органом исполнительной власти, осуществляющим функции по контролю и надзору в сфере 14 образования, совместно с органами исполнительной власти субъектов Российской Федерации, осуществляющими управление в сфере образования. </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3.36</w:t>
      </w:r>
      <w:r w:rsidRPr="0050218E">
        <w:rPr>
          <w:rFonts w:ascii="Times New Roman" w:hAnsi="Times New Roman" w:cs="Times New Roman"/>
          <w:sz w:val="28"/>
          <w:szCs w:val="28"/>
        </w:rPr>
        <w:t xml:space="preserve">.3. Результаты единого государственного экзамена признаются образовательным Учреждением, в котором реализуются образовательные программы среднего общего образования, как результаты государственной итоговой аттестации. </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3.36</w:t>
      </w:r>
      <w:r w:rsidRPr="0050218E">
        <w:rPr>
          <w:rFonts w:ascii="Times New Roman" w:hAnsi="Times New Roman" w:cs="Times New Roman"/>
          <w:sz w:val="28"/>
          <w:szCs w:val="28"/>
        </w:rPr>
        <w:t xml:space="preserve">.4. Лица, освоившие образовательную программу среднего общего образования и сдавшие единый государственный экзамен, выдается аттестат о среднем общем образовании. Лицам, освоившие образовательную программу основного общего образования и сдавшие основной государственный экзамен, выдается аттестат об основном общем образовании. </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3.36</w:t>
      </w:r>
      <w:r w:rsidRPr="0050218E">
        <w:rPr>
          <w:rFonts w:ascii="Times New Roman" w:hAnsi="Times New Roman" w:cs="Times New Roman"/>
          <w:sz w:val="28"/>
          <w:szCs w:val="28"/>
        </w:rPr>
        <w:t xml:space="preserve">.5. Лицам, освоившим образовательные программы среднего общего образования в предыдущие годы,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 </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3.37</w:t>
      </w:r>
      <w:r w:rsidRPr="0050218E">
        <w:rPr>
          <w:rFonts w:ascii="Times New Roman" w:hAnsi="Times New Roman" w:cs="Times New Roman"/>
          <w:sz w:val="28"/>
          <w:szCs w:val="28"/>
        </w:rPr>
        <w:t>. Выпускникам при условии наличия у Учреждения свидетельства о государственной аккредитации после прохождения ими итоговой аттестации выдается документ государственного образца об уровне образования, заверенный печатью Учреждения.</w:t>
      </w:r>
      <w:r w:rsidR="002726EF">
        <w:rPr>
          <w:rFonts w:ascii="Times New Roman" w:hAnsi="Times New Roman" w:cs="Times New Roman"/>
          <w:sz w:val="28"/>
          <w:szCs w:val="28"/>
        </w:rPr>
        <w:t xml:space="preserve">                                                                     </w:t>
      </w:r>
      <w:r w:rsidR="00EE2CB9">
        <w:rPr>
          <w:rFonts w:ascii="Times New Roman" w:hAnsi="Times New Roman" w:cs="Times New Roman"/>
          <w:sz w:val="28"/>
          <w:szCs w:val="28"/>
        </w:rPr>
        <w:t xml:space="preserve"> 3.38</w:t>
      </w:r>
      <w:r w:rsidRPr="0050218E">
        <w:rPr>
          <w:rFonts w:ascii="Times New Roman" w:hAnsi="Times New Roman" w:cs="Times New Roman"/>
          <w:sz w:val="28"/>
          <w:szCs w:val="28"/>
        </w:rPr>
        <w:t xml:space="preserve">. Лицам, не завершившим образование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002726EF">
        <w:rPr>
          <w:rFonts w:ascii="Times New Roman" w:hAnsi="Times New Roman" w:cs="Times New Roman"/>
          <w:sz w:val="28"/>
          <w:szCs w:val="28"/>
        </w:rPr>
        <w:t xml:space="preserve"> </w:t>
      </w:r>
      <w:r w:rsidRPr="0050218E">
        <w:rPr>
          <w:rFonts w:ascii="Times New Roman" w:hAnsi="Times New Roman" w:cs="Times New Roman"/>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50218E">
        <w:rPr>
          <w:rFonts w:ascii="Times New Roman" w:hAnsi="Times New Roman" w:cs="Times New Roman"/>
          <w:sz w:val="28"/>
          <w:szCs w:val="28"/>
        </w:rPr>
        <w:lastRenderedPageBreak/>
        <w:t>образования.</w:t>
      </w:r>
      <w:r w:rsidR="00CF19D2">
        <w:rPr>
          <w:rFonts w:ascii="Times New Roman" w:hAnsi="Times New Roman" w:cs="Times New Roman"/>
          <w:sz w:val="28"/>
          <w:szCs w:val="28"/>
        </w:rPr>
        <w:t xml:space="preserve">                                                                                                           </w:t>
      </w:r>
      <w:r w:rsidR="00EE2CB9">
        <w:rPr>
          <w:rFonts w:ascii="Times New Roman" w:hAnsi="Times New Roman" w:cs="Times New Roman"/>
          <w:sz w:val="28"/>
          <w:szCs w:val="28"/>
        </w:rPr>
        <w:t xml:space="preserve"> 3.39</w:t>
      </w:r>
      <w:r w:rsidRPr="0050218E">
        <w:rPr>
          <w:rFonts w:ascii="Times New Roman" w:hAnsi="Times New Roman" w:cs="Times New Roman"/>
          <w:sz w:val="28"/>
          <w:szCs w:val="28"/>
        </w:rPr>
        <w:t xml:space="preserve">. Лицам, не прошедшим государственную (итоговую) аттестацию или получившим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r w:rsidR="00CF19D2">
        <w:rPr>
          <w:rFonts w:ascii="Times New Roman" w:hAnsi="Times New Roman" w:cs="Times New Roman"/>
          <w:sz w:val="28"/>
          <w:szCs w:val="28"/>
        </w:rPr>
        <w:t xml:space="preserve">                                       </w:t>
      </w:r>
      <w:r w:rsidR="00941F2F">
        <w:rPr>
          <w:rFonts w:ascii="Times New Roman" w:hAnsi="Times New Roman" w:cs="Times New Roman"/>
          <w:sz w:val="28"/>
          <w:szCs w:val="28"/>
        </w:rPr>
        <w:t>3.40</w:t>
      </w:r>
      <w:r w:rsidRPr="0050218E">
        <w:rPr>
          <w:rFonts w:ascii="Times New Roman" w:hAnsi="Times New Roman" w:cs="Times New Roman"/>
          <w:sz w:val="28"/>
          <w:szCs w:val="28"/>
        </w:rPr>
        <w:t>. 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образования.</w:t>
      </w:r>
      <w:r w:rsidR="00F552EC">
        <w:rPr>
          <w:rFonts w:ascii="Times New Roman" w:hAnsi="Times New Roman" w:cs="Times New Roman"/>
          <w:sz w:val="28"/>
          <w:szCs w:val="28"/>
        </w:rPr>
        <w:t xml:space="preserve">             </w:t>
      </w:r>
      <w:r w:rsidR="00941F2F">
        <w:rPr>
          <w:rFonts w:ascii="Times New Roman" w:hAnsi="Times New Roman" w:cs="Times New Roman"/>
          <w:sz w:val="28"/>
          <w:szCs w:val="28"/>
        </w:rPr>
        <w:t xml:space="preserve"> 3.41</w:t>
      </w:r>
      <w:r w:rsidRPr="0050218E">
        <w:rPr>
          <w:rFonts w:ascii="Times New Roman" w:hAnsi="Times New Roman" w:cs="Times New Roman"/>
          <w:sz w:val="28"/>
          <w:szCs w:val="28"/>
        </w:rPr>
        <w:t xml:space="preserve">. Выпускники школы, достигшие особых успехов в изучении одного или нескольких предметов, вместе с документом об уровне образования награждаются грамотой «За особые успехи в изучении отдельных предметов». Выпускники учреждения, достигшие особых успехов при освоении общеобразовательной программы среднего общего образования, награждаются медалью «За особые успехи в учении». </w:t>
      </w:r>
      <w:r w:rsidR="00F552EC">
        <w:rPr>
          <w:rFonts w:ascii="Times New Roman" w:hAnsi="Times New Roman" w:cs="Times New Roman"/>
          <w:sz w:val="28"/>
          <w:szCs w:val="28"/>
        </w:rPr>
        <w:t xml:space="preserve">                                    </w:t>
      </w:r>
      <w:r w:rsidR="00941F2F">
        <w:rPr>
          <w:rFonts w:ascii="Times New Roman" w:hAnsi="Times New Roman" w:cs="Times New Roman"/>
          <w:sz w:val="28"/>
          <w:szCs w:val="28"/>
        </w:rPr>
        <w:t>3.42</w:t>
      </w:r>
      <w:r w:rsidRPr="0050218E">
        <w:rPr>
          <w:rFonts w:ascii="Times New Roman" w:hAnsi="Times New Roman" w:cs="Times New Roman"/>
          <w:sz w:val="28"/>
          <w:szCs w:val="28"/>
        </w:rPr>
        <w:t>.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r w:rsidR="00F552EC">
        <w:rPr>
          <w:rFonts w:ascii="Times New Roman" w:hAnsi="Times New Roman" w:cs="Times New Roman"/>
          <w:sz w:val="28"/>
          <w:szCs w:val="28"/>
        </w:rPr>
        <w:t xml:space="preserve">                                       </w:t>
      </w:r>
      <w:r w:rsidR="00941F2F">
        <w:rPr>
          <w:rFonts w:ascii="Times New Roman" w:hAnsi="Times New Roman" w:cs="Times New Roman"/>
          <w:sz w:val="28"/>
          <w:szCs w:val="28"/>
        </w:rPr>
        <w:t xml:space="preserve"> 3.43</w:t>
      </w:r>
      <w:r w:rsidRPr="0050218E">
        <w:rPr>
          <w:rFonts w:ascii="Times New Roman" w:hAnsi="Times New Roman" w:cs="Times New Roman"/>
          <w:sz w:val="28"/>
          <w:szCs w:val="28"/>
        </w:rPr>
        <w:t xml:space="preserve">. Учреждение вправе оказывать дополнительные образовательные услуги, в том числе платные, в соответствии с «Положением о дополнительных образовательных услугах» и при наличии соответствующей лицензии: изучение обучающимися дисциплин, не предусмотренных государственным образовательным стандартом, а также специальных дисциплин сверх рабочих программ и часов, предусмотренных учебным планом, в т.ч. информатики, углубленное изучение иностранных языков, живописи, шахмат, философии для детей, ритмики, машинописи и делопроизводства и т.п.; подготовка детей дошкольного возраста к обучению в общеобразовательной школе; репетиторские услуги для граждан и обучающихся других образовательных учреждений, создание кружков (групп, секций, 15 клубов и т.п.) в сфере дополнительного образования, в том числе в области информационных технологий. </w:t>
      </w:r>
      <w:r w:rsidR="00F552EC">
        <w:rPr>
          <w:rFonts w:ascii="Times New Roman" w:hAnsi="Times New Roman" w:cs="Times New Roman"/>
          <w:sz w:val="28"/>
          <w:szCs w:val="28"/>
        </w:rPr>
        <w:t xml:space="preserve">                                                </w:t>
      </w:r>
      <w:r w:rsidR="00941F2F">
        <w:rPr>
          <w:rFonts w:ascii="Times New Roman" w:hAnsi="Times New Roman" w:cs="Times New Roman"/>
          <w:sz w:val="28"/>
          <w:szCs w:val="28"/>
        </w:rPr>
        <w:t>3.44</w:t>
      </w:r>
      <w:r w:rsidRPr="0050218E">
        <w:rPr>
          <w:rFonts w:ascii="Times New Roman" w:hAnsi="Times New Roman" w:cs="Times New Roman"/>
          <w:sz w:val="28"/>
          <w:szCs w:val="28"/>
        </w:rPr>
        <w:t xml:space="preserve">. Платные дополнительные образовательные услуги с целью всестороннего удовлетворения потребностей граждан предоставляются на основании договора между заказчиком услуг и администрацией учреждения. Оплата за предоставляемые услуги производится только через банк. Доход от указанной деятельности реинвестируется в данное образовательное Учреждение на обеспечение образовательной деятельности и в том числе на увеличение расходов по заработной плате. Данная деятельность не относится </w:t>
      </w:r>
      <w:r w:rsidRPr="0050218E">
        <w:rPr>
          <w:rFonts w:ascii="Times New Roman" w:hAnsi="Times New Roman" w:cs="Times New Roman"/>
          <w:sz w:val="28"/>
          <w:szCs w:val="28"/>
        </w:rPr>
        <w:lastRenderedPageBreak/>
        <w:t xml:space="preserve">к предпринимательской деятельности. </w:t>
      </w:r>
      <w:r w:rsidR="00F552EC">
        <w:rPr>
          <w:rFonts w:ascii="Times New Roman" w:hAnsi="Times New Roman" w:cs="Times New Roman"/>
          <w:sz w:val="28"/>
          <w:szCs w:val="28"/>
        </w:rPr>
        <w:t xml:space="preserve">                                                              </w:t>
      </w:r>
      <w:r w:rsidR="00941F2F">
        <w:rPr>
          <w:rFonts w:ascii="Times New Roman" w:hAnsi="Times New Roman" w:cs="Times New Roman"/>
          <w:sz w:val="28"/>
          <w:szCs w:val="28"/>
        </w:rPr>
        <w:t>3.45</w:t>
      </w:r>
      <w:r w:rsidRPr="0050218E">
        <w:rPr>
          <w:rFonts w:ascii="Times New Roman" w:hAnsi="Times New Roman" w:cs="Times New Roman"/>
          <w:sz w:val="28"/>
          <w:szCs w:val="28"/>
        </w:rPr>
        <w:t xml:space="preserve">. 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F552EC" w:rsidRDefault="00F552EC" w:rsidP="0050218E">
      <w:pPr>
        <w:rPr>
          <w:rFonts w:ascii="Times New Roman" w:hAnsi="Times New Roman" w:cs="Times New Roman"/>
          <w:sz w:val="28"/>
          <w:szCs w:val="28"/>
        </w:rPr>
      </w:pPr>
      <w:r>
        <w:rPr>
          <w:rFonts w:ascii="Times New Roman" w:hAnsi="Times New Roman" w:cs="Times New Roman"/>
          <w:sz w:val="28"/>
          <w:szCs w:val="28"/>
        </w:rPr>
        <w:t xml:space="preserve">         IV. УЧАСТНИКИ ОБРАЗОВАТЕЛЬНЫХ </w:t>
      </w:r>
      <w:r w:rsidR="007C110D" w:rsidRPr="0050218E">
        <w:rPr>
          <w:rFonts w:ascii="Times New Roman" w:hAnsi="Times New Roman" w:cs="Times New Roman"/>
          <w:sz w:val="28"/>
          <w:szCs w:val="28"/>
        </w:rPr>
        <w:t>ОТНОШЕНИЙ</w:t>
      </w:r>
    </w:p>
    <w:p w:rsidR="00D2120C" w:rsidRDefault="007C110D" w:rsidP="0050218E">
      <w:pPr>
        <w:rPr>
          <w:rFonts w:ascii="Times New Roman" w:hAnsi="Times New Roman" w:cs="Times New Roman"/>
          <w:sz w:val="28"/>
          <w:szCs w:val="28"/>
        </w:rPr>
      </w:pPr>
      <w:r w:rsidRPr="0050218E">
        <w:rPr>
          <w:rFonts w:ascii="Times New Roman" w:hAnsi="Times New Roman" w:cs="Times New Roman"/>
          <w:sz w:val="28"/>
          <w:szCs w:val="28"/>
        </w:rPr>
        <w:t xml:space="preserve"> </w:t>
      </w:r>
      <w:r w:rsidR="00F552EC">
        <w:rPr>
          <w:rFonts w:ascii="Times New Roman" w:hAnsi="Times New Roman" w:cs="Times New Roman"/>
          <w:sz w:val="28"/>
          <w:szCs w:val="28"/>
        </w:rPr>
        <w:t xml:space="preserve">                                                                                                                                          </w:t>
      </w:r>
      <w:r w:rsidRPr="0050218E">
        <w:rPr>
          <w:rFonts w:ascii="Times New Roman" w:hAnsi="Times New Roman" w:cs="Times New Roman"/>
          <w:sz w:val="28"/>
          <w:szCs w:val="28"/>
        </w:rPr>
        <w:t>4.1. Участниками образовательных отношений в общеобразовательном Учреждении являются обучающиеся, их родители (законные представители), педагогические работники Учреждения и их представители, Учреждение, осуществляющее образовательную деятел</w:t>
      </w:r>
      <w:r w:rsidR="001D4173">
        <w:rPr>
          <w:rFonts w:ascii="Times New Roman" w:hAnsi="Times New Roman" w:cs="Times New Roman"/>
          <w:sz w:val="28"/>
          <w:szCs w:val="28"/>
        </w:rPr>
        <w:t>ьность – МКОУ «</w:t>
      </w:r>
      <w:proofErr w:type="spellStart"/>
      <w:r w:rsidR="00122D55">
        <w:rPr>
          <w:rFonts w:ascii="Times New Roman" w:hAnsi="Times New Roman" w:cs="Times New Roman"/>
          <w:sz w:val="28"/>
          <w:szCs w:val="28"/>
        </w:rPr>
        <w:t>Калукская</w:t>
      </w:r>
      <w:proofErr w:type="spellEnd"/>
      <w:r w:rsidR="00122D55">
        <w:rPr>
          <w:rFonts w:ascii="Times New Roman" w:hAnsi="Times New Roman" w:cs="Times New Roman"/>
          <w:sz w:val="28"/>
          <w:szCs w:val="28"/>
        </w:rPr>
        <w:t xml:space="preserve"> </w:t>
      </w:r>
      <w:r w:rsidR="001D4173">
        <w:rPr>
          <w:rFonts w:ascii="Times New Roman" w:hAnsi="Times New Roman" w:cs="Times New Roman"/>
          <w:sz w:val="28"/>
          <w:szCs w:val="28"/>
        </w:rPr>
        <w:t>СОШ</w:t>
      </w:r>
      <w:r w:rsidRPr="0050218E">
        <w:rPr>
          <w:rFonts w:ascii="Times New Roman" w:hAnsi="Times New Roman" w:cs="Times New Roman"/>
          <w:sz w:val="28"/>
          <w:szCs w:val="28"/>
        </w:rPr>
        <w:t>».</w:t>
      </w:r>
      <w:r w:rsidR="001D4173">
        <w:rPr>
          <w:rFonts w:ascii="Times New Roman" w:hAnsi="Times New Roman" w:cs="Times New Roman"/>
          <w:sz w:val="28"/>
          <w:szCs w:val="28"/>
        </w:rPr>
        <w:t xml:space="preserve">                                                                                                                                              </w:t>
      </w:r>
      <w:r w:rsidRPr="0050218E">
        <w:rPr>
          <w:rFonts w:ascii="Times New Roman" w:hAnsi="Times New Roman" w:cs="Times New Roman"/>
          <w:sz w:val="28"/>
          <w:szCs w:val="28"/>
        </w:rPr>
        <w:t xml:space="preserve"> 4.2. Основанием возникновения образовательных отношений является распорядительный</w:t>
      </w:r>
      <w:r w:rsidR="001D4173">
        <w:rPr>
          <w:rFonts w:ascii="Times New Roman" w:hAnsi="Times New Roman" w:cs="Times New Roman"/>
          <w:sz w:val="28"/>
          <w:szCs w:val="28"/>
        </w:rPr>
        <w:t xml:space="preserve"> </w:t>
      </w:r>
      <w:r w:rsidRPr="0050218E">
        <w:rPr>
          <w:rFonts w:ascii="Times New Roman" w:hAnsi="Times New Roman" w:cs="Times New Roman"/>
          <w:sz w:val="28"/>
          <w:szCs w:val="28"/>
        </w:rPr>
        <w:t xml:space="preserve"> акт Учреждения, о приеме лица на обучение в эту организацию или для прохождения промежуточной аттестации и (или) государственной итоговой аттестации или договор об образовании. </w:t>
      </w:r>
      <w:r w:rsidR="001D4173">
        <w:rPr>
          <w:rFonts w:ascii="Times New Roman" w:hAnsi="Times New Roman" w:cs="Times New Roman"/>
          <w:sz w:val="28"/>
          <w:szCs w:val="28"/>
        </w:rPr>
        <w:t xml:space="preserve">       </w:t>
      </w:r>
      <w:r w:rsidRPr="0050218E">
        <w:rPr>
          <w:rFonts w:ascii="Times New Roman" w:hAnsi="Times New Roman" w:cs="Times New Roman"/>
          <w:sz w:val="28"/>
          <w:szCs w:val="28"/>
        </w:rPr>
        <w:t>Договор об образовании заключается в простой письменной форме между организацией, осуществляющей образовательную деятельность, и лицом, зачисляемым на обучение (родителями (законными представите</w:t>
      </w:r>
      <w:r w:rsidR="001D4173">
        <w:rPr>
          <w:rFonts w:ascii="Times New Roman" w:hAnsi="Times New Roman" w:cs="Times New Roman"/>
          <w:sz w:val="28"/>
          <w:szCs w:val="28"/>
        </w:rPr>
        <w:t xml:space="preserve">лями) несовершеннолетнего лица).                                                                                         </w:t>
      </w:r>
      <w:r w:rsidRPr="0050218E">
        <w:rPr>
          <w:rFonts w:ascii="Times New Roman" w:hAnsi="Times New Roman" w:cs="Times New Roman"/>
          <w:sz w:val="28"/>
          <w:szCs w:val="28"/>
        </w:rPr>
        <w:t xml:space="preserve">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1D4173">
        <w:rPr>
          <w:rFonts w:ascii="Times New Roman" w:hAnsi="Times New Roman" w:cs="Times New Roman"/>
          <w:sz w:val="28"/>
          <w:szCs w:val="28"/>
        </w:rPr>
        <w:t xml:space="preserve">                                                                                                                </w:t>
      </w:r>
      <w:r w:rsidRPr="0050218E">
        <w:rPr>
          <w:rFonts w:ascii="Times New Roman" w:hAnsi="Times New Roman" w:cs="Times New Roman"/>
          <w:sz w:val="28"/>
          <w:szCs w:val="28"/>
        </w:rPr>
        <w:t xml:space="preserve">4.2. С целью ознакомления родителей (законных представителей) </w:t>
      </w:r>
      <w:r w:rsidRPr="0050218E">
        <w:rPr>
          <w:rFonts w:ascii="Times New Roman" w:hAnsi="Times New Roman" w:cs="Times New Roman"/>
          <w:sz w:val="28"/>
          <w:szCs w:val="28"/>
        </w:rPr>
        <w:lastRenderedPageBreak/>
        <w:t>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w:t>
      </w:r>
      <w:r w:rsidR="004F684C">
        <w:rPr>
          <w:rFonts w:ascii="Times New Roman" w:hAnsi="Times New Roman" w:cs="Times New Roman"/>
          <w:sz w:val="28"/>
          <w:szCs w:val="28"/>
        </w:rPr>
        <w:t xml:space="preserve">льного района </w:t>
      </w:r>
      <w:r w:rsidRPr="0050218E">
        <w:rPr>
          <w:rFonts w:ascii="Times New Roman" w:hAnsi="Times New Roman" w:cs="Times New Roman"/>
          <w:sz w:val="28"/>
          <w:szCs w:val="28"/>
        </w:rPr>
        <w:t xml:space="preserve">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Учреждение размещает копии указанных документов на информационном стенде и в сети Интернет на официальном сайте Учреждения.</w:t>
      </w:r>
      <w:r w:rsidR="001D4173">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4F684C">
        <w:rPr>
          <w:rFonts w:ascii="Times New Roman" w:hAnsi="Times New Roman" w:cs="Times New Roman"/>
          <w:sz w:val="28"/>
          <w:szCs w:val="28"/>
        </w:rPr>
        <w:t xml:space="preserve">                      </w:t>
      </w:r>
      <w:r w:rsidRPr="0050218E">
        <w:rPr>
          <w:rFonts w:ascii="Times New Roman" w:hAnsi="Times New Roman" w:cs="Times New Roman"/>
          <w:sz w:val="28"/>
          <w:szCs w:val="28"/>
        </w:rPr>
        <w:t>4.3. Приѐм детей в образовательное учреждение осуществляется на основании соответствующего локального акта Учреждения. Прием на обучение по основным общеобразовательным программам проводится на общедоступной основе, если иное не предусмотрено Феде</w:t>
      </w:r>
      <w:r w:rsidR="004F684C">
        <w:rPr>
          <w:rFonts w:ascii="Times New Roman" w:hAnsi="Times New Roman" w:cs="Times New Roman"/>
          <w:sz w:val="28"/>
          <w:szCs w:val="28"/>
        </w:rPr>
        <w:t>ральным законом от 29.12.2012</w:t>
      </w:r>
      <w:r w:rsidRPr="0050218E">
        <w:rPr>
          <w:rFonts w:ascii="Times New Roman" w:hAnsi="Times New Roman" w:cs="Times New Roman"/>
          <w:sz w:val="28"/>
          <w:szCs w:val="28"/>
        </w:rPr>
        <w:t xml:space="preserve"> г. № 273-ФЗ «Об Образовании в Российской Федерации».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w:t>
      </w:r>
      <w:r w:rsidR="00761853">
        <w:rPr>
          <w:rFonts w:ascii="Times New Roman" w:hAnsi="Times New Roman" w:cs="Times New Roman"/>
          <w:sz w:val="28"/>
          <w:szCs w:val="28"/>
        </w:rPr>
        <w:t xml:space="preserve"> рекомендаций психолого-медико-</w:t>
      </w:r>
      <w:r w:rsidRPr="0050218E">
        <w:rPr>
          <w:rFonts w:ascii="Times New Roman" w:hAnsi="Times New Roman" w:cs="Times New Roman"/>
          <w:sz w:val="28"/>
          <w:szCs w:val="28"/>
        </w:rPr>
        <w:t xml:space="preserve">педагогической комиссии. При приеме администрация Учреждения обязана ознакомить поступающего и его родителей (законных представителей) с Уставом Учреждения, лицензией на право ведения образовательной деятельности, свидетельством о государственной аккредитации, образовательной программой, (образовательными программами), реализуемой Учреждением и другими документами, регламентирующими организацию образовательной деятельности. </w:t>
      </w:r>
      <w:r w:rsidR="001D4173">
        <w:rPr>
          <w:rFonts w:ascii="Times New Roman" w:hAnsi="Times New Roman" w:cs="Times New Roman"/>
          <w:sz w:val="28"/>
          <w:szCs w:val="28"/>
        </w:rPr>
        <w:t xml:space="preserve">                                                                                                              </w:t>
      </w:r>
      <w:r w:rsidRPr="0050218E">
        <w:rPr>
          <w:rFonts w:ascii="Times New Roman" w:hAnsi="Times New Roman" w:cs="Times New Roman"/>
          <w:sz w:val="28"/>
          <w:szCs w:val="28"/>
        </w:rPr>
        <w:t xml:space="preserve">4.4. Обучающиеся в Учреждении имеют права на: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бесплатное получение общего (начального общего, основного общего, среднего общего) образования в соответствии с федеральными государственными образовательными стандартами;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w:t>
      </w:r>
      <w:r w:rsidRPr="0050218E">
        <w:rPr>
          <w:rFonts w:ascii="Times New Roman" w:hAnsi="Times New Roman" w:cs="Times New Roman"/>
          <w:sz w:val="28"/>
          <w:szCs w:val="28"/>
        </w:rPr>
        <w:lastRenderedPageBreak/>
        <w:t xml:space="preserve">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324C6A">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324C6A">
        <w:rPr>
          <w:rFonts w:ascii="Times New Roman" w:hAnsi="Times New Roman" w:cs="Times New Roman"/>
          <w:sz w:val="28"/>
          <w:szCs w:val="28"/>
        </w:rPr>
        <w:t xml:space="preserve">- </w:t>
      </w:r>
      <w:r w:rsidRPr="0050218E">
        <w:rPr>
          <w:rFonts w:ascii="Times New Roman" w:hAnsi="Times New Roman" w:cs="Times New Roman"/>
          <w:sz w:val="28"/>
          <w:szCs w:val="28"/>
        </w:rPr>
        <w:t xml:space="preserve">участие в управлении Учреждения в порядке, установленном его Уставом;  </w:t>
      </w:r>
      <w:r w:rsidR="00324C6A">
        <w:rPr>
          <w:rFonts w:ascii="Times New Roman" w:hAnsi="Times New Roman" w:cs="Times New Roman"/>
          <w:sz w:val="28"/>
          <w:szCs w:val="28"/>
        </w:rPr>
        <w:t xml:space="preserve">- </w:t>
      </w:r>
      <w:r w:rsidRPr="0050218E">
        <w:rPr>
          <w:rFonts w:ascii="Times New Roman" w:hAnsi="Times New Roman" w:cs="Times New Roman"/>
          <w:sz w:val="28"/>
          <w:szCs w:val="28"/>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Учреждения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образовательного Учреждения;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получение дополнительных образовательных услуг;  участие в управлении Учреждения (право избирать и быть избранными в Совет школы, ученические органы самоуправления);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уважение человеческого достоинства, свободу совести, вероисповедания, информации, свободное выражение собс</w:t>
      </w:r>
      <w:r w:rsidR="00324C6A">
        <w:rPr>
          <w:rFonts w:ascii="Times New Roman" w:hAnsi="Times New Roman" w:cs="Times New Roman"/>
          <w:sz w:val="28"/>
          <w:szCs w:val="28"/>
        </w:rPr>
        <w:t xml:space="preserve">твенных взглядов и убеждений;                       - </w:t>
      </w:r>
      <w:r w:rsidRPr="0050218E">
        <w:rPr>
          <w:rFonts w:ascii="Times New Roman" w:hAnsi="Times New Roman" w:cs="Times New Roman"/>
          <w:sz w:val="28"/>
          <w:szCs w:val="28"/>
        </w:rPr>
        <w:t xml:space="preserve">  добровольное привлечение к труду, не предусмотренному образовательной программой;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защиту от применения всех форм физического и психического насилия, оскорбления личности;  </w:t>
      </w:r>
      <w:r w:rsidR="00324C6A">
        <w:rPr>
          <w:rFonts w:ascii="Times New Roman" w:hAnsi="Times New Roman" w:cs="Times New Roman"/>
          <w:sz w:val="28"/>
          <w:szCs w:val="28"/>
        </w:rPr>
        <w:t xml:space="preserve">                                                                                                       - </w:t>
      </w:r>
      <w:r w:rsidRPr="0050218E">
        <w:rPr>
          <w:rFonts w:ascii="Times New Roman" w:hAnsi="Times New Roman" w:cs="Times New Roman"/>
          <w:sz w:val="28"/>
          <w:szCs w:val="28"/>
        </w:rPr>
        <w:t xml:space="preserve">условия обучения, гарантирующие охрану и укрепление здоровья; </w:t>
      </w:r>
      <w:r w:rsidR="00324C6A">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324C6A">
        <w:rPr>
          <w:rFonts w:ascii="Times New Roman" w:hAnsi="Times New Roman" w:cs="Times New Roman"/>
          <w:sz w:val="28"/>
          <w:szCs w:val="28"/>
        </w:rPr>
        <w:t xml:space="preserve">- </w:t>
      </w:r>
      <w:r w:rsidRPr="0050218E">
        <w:rPr>
          <w:rFonts w:ascii="Times New Roman" w:hAnsi="Times New Roman" w:cs="Times New Roman"/>
          <w:sz w:val="28"/>
          <w:szCs w:val="28"/>
        </w:rPr>
        <w:t xml:space="preserve">бесплатную перевозку до образовательного Учреждения и обратно. </w:t>
      </w:r>
      <w:r w:rsidR="00324C6A">
        <w:rPr>
          <w:rFonts w:ascii="Times New Roman" w:hAnsi="Times New Roman" w:cs="Times New Roman"/>
          <w:sz w:val="28"/>
          <w:szCs w:val="28"/>
        </w:rPr>
        <w:t xml:space="preserve">            </w:t>
      </w:r>
      <w:r w:rsidRPr="0050218E">
        <w:rPr>
          <w:rFonts w:ascii="Times New Roman" w:hAnsi="Times New Roman" w:cs="Times New Roman"/>
          <w:sz w:val="28"/>
          <w:szCs w:val="28"/>
        </w:rPr>
        <w:t>4.5. Учреждению запрещается:</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привлечение обучающихся к труду, не предусмотренному образовательной </w:t>
      </w:r>
      <w:r w:rsidRPr="0050218E">
        <w:rPr>
          <w:rFonts w:ascii="Times New Roman" w:hAnsi="Times New Roman" w:cs="Times New Roman"/>
          <w:sz w:val="28"/>
          <w:szCs w:val="28"/>
        </w:rPr>
        <w:lastRenderedPageBreak/>
        <w:t>программой, без их согласия и согласия родителей (законных представителей);</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принуждение обучающихся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4.6. Обучающиеся обязаны: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выполнять требования Устава учреждения,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r w:rsidR="00C62AA3">
        <w:rPr>
          <w:rFonts w:ascii="Times New Roman" w:hAnsi="Times New Roman" w:cs="Times New Roman"/>
          <w:sz w:val="28"/>
          <w:szCs w:val="28"/>
        </w:rPr>
        <w:t xml:space="preserve">                                                                                      - </w:t>
      </w:r>
      <w:r w:rsidRPr="0050218E">
        <w:rPr>
          <w:rFonts w:ascii="Times New Roman" w:hAnsi="Times New Roman" w:cs="Times New Roman"/>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бережно относиться к имуществу Учреждения, осуществляющего образовательную деятельность.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4.7. Обучающимся Учреждения запрещается: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приносить, передавать и использовать оружие, спиртные напитки, табачные изделия, токсические и наркотические вещества;</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использовать любые средства и вещества, способные привести к взрывам и пожарам;</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использовать нервнопаралитические вещества;</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применять методы физического и психического воздействия для выяснения отношений, запугивания и вымогательства;</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производить любые действия, влекущие за собой опасные последствия для окружающих.</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Иные обязанности обучающихся определяются соответствующими </w:t>
      </w:r>
      <w:r w:rsidRPr="0050218E">
        <w:rPr>
          <w:rFonts w:ascii="Times New Roman" w:hAnsi="Times New Roman" w:cs="Times New Roman"/>
          <w:sz w:val="28"/>
          <w:szCs w:val="28"/>
        </w:rPr>
        <w:lastRenderedPageBreak/>
        <w:t xml:space="preserve">приказами руководителя Учреждения. </w:t>
      </w:r>
      <w:r w:rsidR="00C62AA3">
        <w:rPr>
          <w:rFonts w:ascii="Times New Roman" w:hAnsi="Times New Roman" w:cs="Times New Roman"/>
          <w:sz w:val="28"/>
          <w:szCs w:val="28"/>
        </w:rPr>
        <w:t xml:space="preserve">                                                               </w:t>
      </w:r>
      <w:r w:rsidRPr="0050218E">
        <w:rPr>
          <w:rFonts w:ascii="Times New Roman" w:hAnsi="Times New Roman" w:cs="Times New Roman"/>
          <w:sz w:val="28"/>
          <w:szCs w:val="28"/>
        </w:rPr>
        <w:t>4.8. Обучающиеся могут быть отчислены из Учреждения по заявлению родителей (законных представителей) в связи со сменой места жительства, в связи с переводом в другую образовательную организацию и других случаях в соответствии с действующим законодательством. В исключительных случаях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w:t>
      </w:r>
      <w:r w:rsidR="00CF56B7">
        <w:rPr>
          <w:rFonts w:ascii="Times New Roman" w:hAnsi="Times New Roman" w:cs="Times New Roman"/>
          <w:sz w:val="28"/>
          <w:szCs w:val="28"/>
        </w:rPr>
        <w:t xml:space="preserve"> может оставить Учреждение до </w:t>
      </w:r>
      <w:r w:rsidRPr="0050218E">
        <w:rPr>
          <w:rFonts w:ascii="Times New Roman" w:hAnsi="Times New Roman" w:cs="Times New Roman"/>
          <w:sz w:val="28"/>
          <w:szCs w:val="28"/>
        </w:rPr>
        <w:t xml:space="preserve"> получения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уполномоченными органами местного самоуправления в месячный срок принимают меры, обеспечивающие трудоустройство этого несовершеннолетнего и продолжение им образовательной программы основного общего образования по иной форме обучения.</w:t>
      </w:r>
      <w:r w:rsidR="0073286E">
        <w:rPr>
          <w:rFonts w:ascii="Times New Roman" w:hAnsi="Times New Roman" w:cs="Times New Roman"/>
          <w:sz w:val="28"/>
          <w:szCs w:val="28"/>
        </w:rPr>
        <w:t xml:space="preserve">                                                                                         </w:t>
      </w:r>
      <w:r w:rsidRPr="0050218E">
        <w:rPr>
          <w:rFonts w:ascii="Times New Roman" w:hAnsi="Times New Roman" w:cs="Times New Roman"/>
          <w:sz w:val="28"/>
          <w:szCs w:val="28"/>
        </w:rPr>
        <w:t xml:space="preserve"> 4.9. За совершенные неоднократно грубые нарушения Устава учреждения по решению Совета школы допускается исключение из учреждения обучающегося, достигшего возраста пятнадцати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Учреждение незамедлительно обязано информировать об исключении обучающегося из образовательного учреждения его родителей (законных представителей) и Управление образования. Комиссия по делам несовершеннолетних и защите их прав совместно с родителями (законными представителями) исключенного из Учреждения в месячный срок принимают меры, обеспечивающие трудоустройство этого несовершеннолетнего и (или) продолжение им обучения в другом образовательном учреждении. </w:t>
      </w:r>
      <w:r w:rsidR="0073286E">
        <w:rPr>
          <w:rFonts w:ascii="Times New Roman" w:hAnsi="Times New Roman" w:cs="Times New Roman"/>
          <w:sz w:val="28"/>
          <w:szCs w:val="28"/>
        </w:rPr>
        <w:t xml:space="preserve">              </w:t>
      </w:r>
      <w:r w:rsidRPr="0050218E">
        <w:rPr>
          <w:rFonts w:ascii="Times New Roman" w:hAnsi="Times New Roman" w:cs="Times New Roman"/>
          <w:sz w:val="28"/>
          <w:szCs w:val="28"/>
        </w:rPr>
        <w:t xml:space="preserve">4.10. Родители (законные представители) обучающихся имеют право: </w:t>
      </w:r>
      <w:r w:rsidR="00F83604">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F83604">
        <w:rPr>
          <w:rFonts w:ascii="Times New Roman" w:hAnsi="Times New Roman" w:cs="Times New Roman"/>
          <w:sz w:val="28"/>
          <w:szCs w:val="28"/>
        </w:rPr>
        <w:t xml:space="preserve">- </w:t>
      </w:r>
      <w:r w:rsidRPr="0050218E">
        <w:rPr>
          <w:rFonts w:ascii="Times New Roman" w:hAnsi="Times New Roman" w:cs="Times New Roman"/>
          <w:sz w:val="28"/>
          <w:szCs w:val="28"/>
        </w:rPr>
        <w:t xml:space="preserve">выбирать до завершения получения ребенком основного общего образования с учетом мнения ребенка, а также с учетом рекомендаций </w:t>
      </w:r>
      <w:r w:rsidRPr="0050218E">
        <w:rPr>
          <w:rFonts w:ascii="Times New Roman" w:hAnsi="Times New Roman" w:cs="Times New Roman"/>
          <w:sz w:val="28"/>
          <w:szCs w:val="28"/>
        </w:rPr>
        <w:lastRenderedPageBreak/>
        <w:t>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w:t>
      </w:r>
      <w:r w:rsidR="00F83604">
        <w:rPr>
          <w:rFonts w:ascii="Times New Roman" w:hAnsi="Times New Roman" w:cs="Times New Roman"/>
          <w:sz w:val="28"/>
          <w:szCs w:val="28"/>
        </w:rPr>
        <w:t xml:space="preserve">                                                                                                -</w:t>
      </w:r>
      <w:r w:rsidRPr="0050218E">
        <w:rPr>
          <w:rFonts w:ascii="Times New Roman" w:hAnsi="Times New Roman" w:cs="Times New Roman"/>
          <w:sz w:val="28"/>
          <w:szCs w:val="28"/>
        </w:rPr>
        <w:t xml:space="preserve">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r w:rsidR="00F83604">
        <w:rPr>
          <w:rFonts w:ascii="Times New Roman" w:hAnsi="Times New Roman" w:cs="Times New Roman"/>
          <w:sz w:val="28"/>
          <w:szCs w:val="28"/>
        </w:rPr>
        <w:t xml:space="preserve">  - </w:t>
      </w:r>
      <w:r w:rsidRPr="0050218E">
        <w:rPr>
          <w:rFonts w:ascii="Times New Roman" w:hAnsi="Times New Roman" w:cs="Times New Roman"/>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sidR="00F83604">
        <w:rPr>
          <w:rFonts w:ascii="Times New Roman" w:hAnsi="Times New Roman" w:cs="Times New Roman"/>
          <w:sz w:val="28"/>
          <w:szCs w:val="28"/>
        </w:rPr>
        <w:t xml:space="preserve">                                                                               - </w:t>
      </w:r>
      <w:r w:rsidRPr="0050218E">
        <w:rPr>
          <w:rFonts w:ascii="Times New Roman" w:hAnsi="Times New Roman" w:cs="Times New Roman"/>
          <w:sz w:val="28"/>
          <w:szCs w:val="28"/>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sidR="00F83604">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защищать права и законные интересы обучающихся;</w:t>
      </w:r>
      <w:r w:rsidR="00F83604">
        <w:rPr>
          <w:rFonts w:ascii="Times New Roman" w:hAnsi="Times New Roman" w:cs="Times New Roman"/>
          <w:sz w:val="28"/>
          <w:szCs w:val="28"/>
        </w:rPr>
        <w:t xml:space="preserve">                                                               -</w:t>
      </w:r>
      <w:r w:rsidRPr="0050218E">
        <w:rPr>
          <w:rFonts w:ascii="Times New Roman" w:hAnsi="Times New Roman" w:cs="Times New Roman"/>
          <w:sz w:val="28"/>
          <w:szCs w:val="28"/>
        </w:rPr>
        <w:t xml:space="preserve">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00F83604">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принимать участие в управлении организацией, осуществляющей образовательную деятельность, в форме, определяемой Уставом этой организации;</w:t>
      </w:r>
      <w:r w:rsidR="00F83604">
        <w:rPr>
          <w:rFonts w:ascii="Times New Roman" w:hAnsi="Times New Roman" w:cs="Times New Roman"/>
          <w:sz w:val="28"/>
          <w:szCs w:val="28"/>
        </w:rPr>
        <w:t xml:space="preserve">                                                                                                                                  - </w:t>
      </w:r>
      <w:r w:rsidRPr="0050218E">
        <w:rPr>
          <w:rFonts w:ascii="Times New Roman" w:hAnsi="Times New Roman" w:cs="Times New Roman"/>
          <w:sz w:val="28"/>
          <w:szCs w:val="28"/>
        </w:rPr>
        <w:t xml:space="preserve"> присутствовать при обследовании детей психолого-медико-педагогической</w:t>
      </w:r>
      <w:r w:rsidR="0050218E">
        <w:rPr>
          <w:rFonts w:ascii="Times New Roman" w:hAnsi="Times New Roman" w:cs="Times New Roman"/>
          <w:sz w:val="28"/>
          <w:szCs w:val="28"/>
        </w:rPr>
        <w:t xml:space="preserve"> </w:t>
      </w:r>
      <w:r w:rsidRPr="0050218E">
        <w:rPr>
          <w:rFonts w:ascii="Times New Roman" w:hAnsi="Times New Roman" w:cs="Times New Roman"/>
          <w:sz w:val="28"/>
          <w:szCs w:val="28"/>
        </w:rPr>
        <w:t xml:space="preserve">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r w:rsidR="00F83604">
        <w:rPr>
          <w:rFonts w:ascii="Times New Roman" w:hAnsi="Times New Roman" w:cs="Times New Roman"/>
          <w:sz w:val="28"/>
          <w:szCs w:val="28"/>
        </w:rPr>
        <w:t xml:space="preserve">                                                                                                                             </w:t>
      </w:r>
      <w:r w:rsidRPr="0050218E">
        <w:rPr>
          <w:rFonts w:ascii="Times New Roman" w:hAnsi="Times New Roman" w:cs="Times New Roman"/>
          <w:sz w:val="28"/>
          <w:szCs w:val="28"/>
        </w:rPr>
        <w:t xml:space="preserve">4.11. Родители (законные представители) обязаны:  обеспечить получение детьми общего образования;  соблюдать правила внутреннего распорядка Учреждения, осуществляющего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w:t>
      </w:r>
      <w:r w:rsidRPr="0050218E">
        <w:rPr>
          <w:rFonts w:ascii="Times New Roman" w:hAnsi="Times New Roman" w:cs="Times New Roman"/>
          <w:sz w:val="28"/>
          <w:szCs w:val="28"/>
        </w:rPr>
        <w:lastRenderedPageBreak/>
        <w:t xml:space="preserve">прекращения этих отношений;  уважать честь и достоинство обучающихся и работников Учреждения, осуществляющего образовательную деятельность. 4.12. Права и обязанности родителей (законных представителей) обучающихся, не предусмотренные п. 4.10. и 4.11 настоящего Устава, могут закрепляться в Договоре, заключенном между ними и Учреждением.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4.13. Порядок комплектования Учреждения работниками, взаимоотношения администрации и работников регламентируется трудовым законодательством. Все работники Учреждения имеют право на участие в управлении образовательном учреждении, защиту профессиональной чести и достоинства, получение вознаграждения за свой труд, выражение своего мнения на собраниях трудового коллектива.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4.14. Работники Учреждения, не зависимо от должности, обязаны: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соблюдать действующее законодательство о труде, добросовестно исполнять должностные обязанности, инструкции по охране труда, беречь имущество Учреждения;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соблюдать Устав учреждения, правила внутреннего трудового распорядка, оказывать помощь педагогическим работникам в осуществлении образовательной деятельности.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Трудовые отношения работников регулируются трудовым договором, условия которого не должны противоречить трудовому законодательству Российской Федерации.</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4.15. Для работников Учреждения работодателем является данное Учреждение.</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4.16.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К педагогической деятельности не допускаются лица: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1) лишенные права заниматься педагогической деятельностью в соответствии с вступившим в законную силу приговором суда;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w:t>
      </w:r>
      <w:r w:rsidRPr="0050218E">
        <w:rPr>
          <w:rFonts w:ascii="Times New Roman" w:hAnsi="Times New Roman" w:cs="Times New Roman"/>
          <w:sz w:val="28"/>
          <w:szCs w:val="28"/>
        </w:rPr>
        <w:lastRenderedPageBreak/>
        <w:t xml:space="preserve">безопасности государства, а также против общественной безопасности, за исключением случаев, предусмотренных ч. 3 ст. 331 ТК РФ;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3) имеющие неснятую или непогашенную судимость за иные умышленные тяжкие и особо тяжкие преступления, не указанные в абзаце 3 ч. 3 ст. 331 ТК РФ;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4) признанные недееспособными в установленном федеральным законом порядке;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5) имеющие заболевания, предусмотренные переч</w:t>
      </w:r>
      <w:r w:rsidR="002B27CA">
        <w:rPr>
          <w:rFonts w:ascii="Times New Roman" w:hAnsi="Times New Roman" w:cs="Times New Roman"/>
          <w:sz w:val="28"/>
          <w:szCs w:val="28"/>
        </w:rPr>
        <w:t xml:space="preserve">нем, утверждаемым федеральным </w:t>
      </w:r>
      <w:r w:rsidRPr="0050218E">
        <w:rPr>
          <w:rFonts w:ascii="Times New Roman" w:hAnsi="Times New Roman" w:cs="Times New Roman"/>
          <w:sz w:val="28"/>
          <w:szCs w:val="28"/>
        </w:rPr>
        <w:t xml:space="preserve">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6) Лица из числа указанных в абзаце 3 ч. 2 ст.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4.17. Педагогические работники принимаются на работу в Учреждение в соответствии со статьями 331, 65 Трудового Кодекса Российской Федерации. Для них обязательны следующие документы: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заявление на имя директора;</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 трудовой договор, приказ о приеме на работу;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паспорт или иной документ, удостоверяющий личность;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трудовая книжка, за исключением тех случаев, когда трудовой договор заключается впервые, или работник поступает на работу на условиях совместительства;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страховое свидетельство государственного пенсионного страхования, за исключением тех случаев, когда трудовой договор заключается впервые;</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документы воинского учѐта – для военнообязанных и лиц, подлежащих призыву на военную службу;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документ об образовании (диплом);</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 медицинские документы в соответствии с действующим законодательством; </w:t>
      </w:r>
      <w:r w:rsidR="002B27CA">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4.18. При приѐме на работу администрация учреждения знакомит учителя под роспись со следующими документами: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Уставом образовательн</w:t>
      </w:r>
      <w:r w:rsidR="005F44AD">
        <w:rPr>
          <w:rFonts w:ascii="Times New Roman" w:hAnsi="Times New Roman" w:cs="Times New Roman"/>
          <w:sz w:val="28"/>
          <w:szCs w:val="28"/>
        </w:rPr>
        <w:t xml:space="preserve">ого учреждения;                                                                               </w:t>
      </w:r>
      <w:r w:rsidRPr="0050218E">
        <w:rPr>
          <w:rFonts w:ascii="Times New Roman" w:hAnsi="Times New Roman" w:cs="Times New Roman"/>
          <w:sz w:val="28"/>
          <w:szCs w:val="28"/>
        </w:rPr>
        <w:t xml:space="preserve"> - Правилами внутреннего трудового распорядка;</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 - Коллективным договором;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 Должностными инструкциями;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Приказом об охране труда и соблюдении правил техники безопасности;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Приказом о пожарной безопасности;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другими документами, характерными для данного Учреждения.</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 4.19. Педагогические работники пользуются следующими академическими правами и свободами: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1) свобода преподавания, свободное выражение своего мнения, свобода от вмешательства в профессиональную деятельность;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2) свобода выбора и использования педагогически обоснованных форм, средств, методов обучения и воспитания;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r w:rsidR="005F44AD">
        <w:rPr>
          <w:rFonts w:ascii="Times New Roman" w:hAnsi="Times New Roman" w:cs="Times New Roman"/>
          <w:sz w:val="28"/>
          <w:szCs w:val="28"/>
        </w:rPr>
        <w:t xml:space="preserve">, курса, дисциплины (модуля);                                                                                                         </w:t>
      </w:r>
      <w:r w:rsidRPr="0050218E">
        <w:rPr>
          <w:rFonts w:ascii="Times New Roman" w:hAnsi="Times New Roman" w:cs="Times New Roman"/>
          <w:sz w:val="28"/>
          <w:szCs w:val="28"/>
        </w:rPr>
        <w:t xml:space="preserve">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7) право на бесплатное пользование библиотеками и информационными </w:t>
      </w:r>
      <w:r w:rsidRPr="0050218E">
        <w:rPr>
          <w:rFonts w:ascii="Times New Roman" w:hAnsi="Times New Roman" w:cs="Times New Roman"/>
          <w:sz w:val="28"/>
          <w:szCs w:val="28"/>
        </w:rPr>
        <w:lastRenderedPageBreak/>
        <w:t xml:space="preserve">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8) право на участие в управлении образовательной организацией, в том числе в коллегиальных органах управления, в порядке, установленном Уставом этого Учреждения;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9)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10)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11) право на обращение в комиссию по урегулированию споров между участниками образовательных отношений;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Педагогические работники имеют следующие трудовые права и социальные гарантии: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1) право на сокращенную продолжительность рабочего времени;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три года;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5) право на досрочное назначение трудовой пенсии по старости в порядке, установленном законодательством Российской Федерации;</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w:t>
      </w:r>
      <w:r w:rsidRPr="0050218E">
        <w:rPr>
          <w:rFonts w:ascii="Times New Roman" w:hAnsi="Times New Roman" w:cs="Times New Roman"/>
          <w:sz w:val="28"/>
          <w:szCs w:val="28"/>
        </w:rPr>
        <w:lastRenderedPageBreak/>
        <w:t xml:space="preserve">жилых помещений специализированного жилищного фонда;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4.20. Педагогические работники учреждения обязаны: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2) соблюдать правовые, нравственные и этические нормы, следовать требов</w:t>
      </w:r>
      <w:r w:rsidR="005F44AD">
        <w:rPr>
          <w:rFonts w:ascii="Times New Roman" w:hAnsi="Times New Roman" w:cs="Times New Roman"/>
          <w:sz w:val="28"/>
          <w:szCs w:val="28"/>
        </w:rPr>
        <w:t xml:space="preserve">аниям профессиональной этики;                                                                              </w:t>
      </w:r>
      <w:r w:rsidRPr="0050218E">
        <w:rPr>
          <w:rFonts w:ascii="Times New Roman" w:hAnsi="Times New Roman" w:cs="Times New Roman"/>
          <w:sz w:val="28"/>
          <w:szCs w:val="28"/>
        </w:rPr>
        <w:t xml:space="preserve"> 3) уважать честь и достоинство обучающихся и других участников образовательных отношений;</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7) систематически повышать свой профессиональный уровень;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8) проходить аттестацию на соответствие занимаемой должности в порядке, установленном законодательством об образовании;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r w:rsidR="005F44AD">
        <w:rPr>
          <w:rFonts w:ascii="Times New Roman" w:hAnsi="Times New Roman" w:cs="Times New Roman"/>
          <w:sz w:val="28"/>
          <w:szCs w:val="28"/>
        </w:rPr>
        <w:t xml:space="preserve">                                            </w:t>
      </w:r>
      <w:r w:rsidRPr="0050218E">
        <w:rPr>
          <w:rFonts w:ascii="Times New Roman" w:hAnsi="Times New Roman" w:cs="Times New Roman"/>
          <w:sz w:val="28"/>
          <w:szCs w:val="28"/>
        </w:rPr>
        <w:t>11) соблюдать Устав Учреждения, положение о специализированном структурном образовательном подразделении Учреждения, осуществляющего обучение, правила внутреннего трудового распорядка.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w:t>
      </w:r>
      <w:r w:rsidR="00D2120C">
        <w:rPr>
          <w:rFonts w:ascii="Times New Roman" w:hAnsi="Times New Roman" w:cs="Times New Roman"/>
          <w:sz w:val="28"/>
          <w:szCs w:val="28"/>
        </w:rPr>
        <w:t xml:space="preserve"> них, для разжигания социальной</w:t>
      </w:r>
      <w:r w:rsidRPr="0050218E">
        <w:rPr>
          <w:rFonts w:ascii="Times New Roman" w:hAnsi="Times New Roman" w:cs="Times New Roman"/>
          <w:sz w:val="28"/>
          <w:szCs w:val="28"/>
        </w:rPr>
        <w:t xml:space="preserve"> расовой, национальной или религиозной </w:t>
      </w:r>
      <w:r w:rsidRPr="0050218E">
        <w:rPr>
          <w:rFonts w:ascii="Times New Roman" w:hAnsi="Times New Roman" w:cs="Times New Roman"/>
          <w:sz w:val="28"/>
          <w:szCs w:val="28"/>
        </w:rPr>
        <w:lastRenderedPageBreak/>
        <w:t xml:space="preserve">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4.21. Отношения работника и Учреждения регулируются трудовым договором, заключенным в соответствии с Трудовым Кодексом Российской Федерации.</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4.22.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4.23.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4.24. Установленный в начале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w:t>
      </w:r>
      <w:r w:rsidR="00D2120C">
        <w:rPr>
          <w:rFonts w:ascii="Times New Roman" w:hAnsi="Times New Roman" w:cs="Times New Roman"/>
          <w:sz w:val="28"/>
          <w:szCs w:val="28"/>
        </w:rPr>
        <w:t xml:space="preserve">одавания предметов в классах.                                                                                                                             </w:t>
      </w:r>
      <w:r w:rsidRPr="0050218E">
        <w:rPr>
          <w:rFonts w:ascii="Times New Roman" w:hAnsi="Times New Roman" w:cs="Times New Roman"/>
          <w:sz w:val="28"/>
          <w:szCs w:val="28"/>
        </w:rPr>
        <w:t xml:space="preserve"> 4.25. 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4.26. Трудовые отношения с работниками Учреждения, помимо оснований прекращения трудового договора по инициативе работодателя, </w:t>
      </w:r>
      <w:r w:rsidRPr="0050218E">
        <w:rPr>
          <w:rFonts w:ascii="Times New Roman" w:hAnsi="Times New Roman" w:cs="Times New Roman"/>
          <w:sz w:val="28"/>
          <w:szCs w:val="28"/>
        </w:rPr>
        <w:lastRenderedPageBreak/>
        <w:t xml:space="preserve">предусмотренных статьями Трудового Кодекса Российской Федерации, могут быть прерваны: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1) по «Дополнительному основанию прекращения трудового договора с педагогическим работником» по ст. 336 Трудового кодекса РФ: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а) повторное в течение одного года грубое нарушение Устава учреждения;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б) появление на работе в состоянии алкогольного или токсического опьянения;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в)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2) в соответствии с «Особенностями отстранения от работы педагогических работников» по ст. 331.1 Трудового кодекса РФ: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а)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3 и 4 ч. 2 ст. 331Трудового кодекса;</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б)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D2120C" w:rsidRDefault="007C110D" w:rsidP="0050218E">
      <w:pPr>
        <w:rPr>
          <w:rFonts w:ascii="Times New Roman" w:hAnsi="Times New Roman" w:cs="Times New Roman"/>
          <w:sz w:val="28"/>
          <w:szCs w:val="28"/>
        </w:rPr>
      </w:pPr>
      <w:r w:rsidRPr="0050218E">
        <w:rPr>
          <w:rFonts w:ascii="Times New Roman" w:hAnsi="Times New Roman" w:cs="Times New Roman"/>
          <w:sz w:val="28"/>
          <w:szCs w:val="28"/>
        </w:rPr>
        <w:t xml:space="preserve">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V. УПРАВЛЕНИЕ УЧРЕЖДЕНИЕМ</w:t>
      </w:r>
      <w:r w:rsidR="00D2120C">
        <w:rPr>
          <w:rFonts w:ascii="Times New Roman" w:hAnsi="Times New Roman" w:cs="Times New Roman"/>
          <w:sz w:val="28"/>
          <w:szCs w:val="28"/>
        </w:rPr>
        <w:t xml:space="preserve"> </w:t>
      </w:r>
    </w:p>
    <w:p w:rsidR="0098383A" w:rsidRDefault="007C110D" w:rsidP="0050218E">
      <w:pPr>
        <w:rPr>
          <w:rFonts w:ascii="Times New Roman" w:hAnsi="Times New Roman" w:cs="Times New Roman"/>
          <w:sz w:val="28"/>
          <w:szCs w:val="28"/>
        </w:rPr>
      </w:pPr>
      <w:r w:rsidRPr="0050218E">
        <w:rPr>
          <w:rFonts w:ascii="Times New Roman" w:hAnsi="Times New Roman" w:cs="Times New Roman"/>
          <w:sz w:val="28"/>
          <w:szCs w:val="28"/>
        </w:rPr>
        <w:t>5.1</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Управление Учреждением осуществляется в соответствии с законодательством Российской</w:t>
      </w:r>
      <w:r w:rsidR="00D2120C">
        <w:rPr>
          <w:rFonts w:ascii="Times New Roman" w:hAnsi="Times New Roman" w:cs="Times New Roman"/>
          <w:sz w:val="28"/>
          <w:szCs w:val="28"/>
        </w:rPr>
        <w:t xml:space="preserve"> Федерации, Республики Дагестан</w:t>
      </w:r>
      <w:r w:rsidRPr="0050218E">
        <w:rPr>
          <w:rFonts w:ascii="Times New Roman" w:hAnsi="Times New Roman" w:cs="Times New Roman"/>
          <w:sz w:val="28"/>
          <w:szCs w:val="28"/>
        </w:rPr>
        <w:t xml:space="preserve"> и настоящим Уставом, строится на принципах единоначалия и самоуправления.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5.2. К исключительной компетенции Учредителя в области управления Учреждением относятся:</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 определение цели и основных видов деятельности Учреждения;</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 утверждение Устава Учреждения и/или изменения/дополнения к Уставу;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утверждение предельной штатной численности Учреждения;</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 согласование вопросов создания филиалов и открытия представительств Учреждения;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определение приоритетных направлений деятельности Учреждения;</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 утверждение передаточного акта или разделительного баланса;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рассмотрение предложений руководителя Учреждения и принятие решений о реорганизации и ликвидация Учреждения, об изменении его типа;</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 xml:space="preserve"> - решение иных вопросов, предусмотренных Федеральным законодательством. </w:t>
      </w:r>
      <w:r w:rsidR="00D2120C">
        <w:rPr>
          <w:rFonts w:ascii="Times New Roman" w:hAnsi="Times New Roman" w:cs="Times New Roman"/>
          <w:sz w:val="28"/>
          <w:szCs w:val="28"/>
        </w:rPr>
        <w:t xml:space="preserve">                                                                                                          </w:t>
      </w:r>
      <w:r w:rsidRPr="0050218E">
        <w:rPr>
          <w:rFonts w:ascii="Times New Roman" w:hAnsi="Times New Roman" w:cs="Times New Roman"/>
          <w:sz w:val="28"/>
          <w:szCs w:val="28"/>
        </w:rPr>
        <w:t>5.3. Компетенция Учредителя, делегируемая Управлению образов</w:t>
      </w:r>
      <w:r w:rsidR="00D2120C">
        <w:rPr>
          <w:rFonts w:ascii="Times New Roman" w:hAnsi="Times New Roman" w:cs="Times New Roman"/>
          <w:sz w:val="28"/>
          <w:szCs w:val="28"/>
        </w:rPr>
        <w:t>ания Ахтынского района</w:t>
      </w:r>
      <w:r w:rsidRPr="0050218E">
        <w:rPr>
          <w:rFonts w:ascii="Times New Roman" w:hAnsi="Times New Roman" w:cs="Times New Roman"/>
          <w:sz w:val="28"/>
          <w:szCs w:val="28"/>
        </w:rPr>
        <w:t>:</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планирование, организация, координация;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организация исполнения Учреждением законодательства Российской </w:t>
      </w:r>
      <w:r w:rsidR="007D6DB3">
        <w:rPr>
          <w:rFonts w:ascii="Times New Roman" w:hAnsi="Times New Roman" w:cs="Times New Roman"/>
          <w:sz w:val="28"/>
          <w:szCs w:val="28"/>
        </w:rPr>
        <w:t>Федерации и Республики Дагестан</w:t>
      </w:r>
      <w:r w:rsidRPr="0050218E">
        <w:rPr>
          <w:rFonts w:ascii="Times New Roman" w:hAnsi="Times New Roman" w:cs="Times New Roman"/>
          <w:sz w:val="28"/>
          <w:szCs w:val="28"/>
        </w:rPr>
        <w:t>, нормативно-правовых актов органов государственной власти и орг</w:t>
      </w:r>
      <w:r w:rsidR="007D6DB3">
        <w:rPr>
          <w:rFonts w:ascii="Times New Roman" w:hAnsi="Times New Roman" w:cs="Times New Roman"/>
          <w:sz w:val="28"/>
          <w:szCs w:val="28"/>
        </w:rPr>
        <w:t xml:space="preserve">анов местного самоуправления;                                       </w:t>
      </w:r>
      <w:r w:rsidRPr="0050218E">
        <w:rPr>
          <w:rFonts w:ascii="Times New Roman" w:hAnsi="Times New Roman" w:cs="Times New Roman"/>
          <w:sz w:val="28"/>
          <w:szCs w:val="28"/>
        </w:rPr>
        <w:t xml:space="preserve"> - согласование Устава Учреждения, изменений (дополнений) к Уставу, а также новой редакции Устава;</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доведение лимитов бюджетных обязательств до Учреждения;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утверждение бюджетных смет Учреждения;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согласование штатного расписания, тарификации Учреждения;</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 согласование календарного учебного графика;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проведение инспекционных проверок деятельности Учреждения;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осуществление иных полномочий, предусмотренных действующим законодательством, Уст</w:t>
      </w:r>
      <w:r w:rsidR="007D6DB3">
        <w:rPr>
          <w:rFonts w:ascii="Times New Roman" w:hAnsi="Times New Roman" w:cs="Times New Roman"/>
          <w:sz w:val="28"/>
          <w:szCs w:val="28"/>
        </w:rPr>
        <w:t>авом муниципального района «Ахтынский район»</w:t>
      </w:r>
      <w:r w:rsidRPr="0050218E">
        <w:rPr>
          <w:rFonts w:ascii="Times New Roman" w:hAnsi="Times New Roman" w:cs="Times New Roman"/>
          <w:sz w:val="28"/>
          <w:szCs w:val="28"/>
        </w:rPr>
        <w:t>, Положением об управлении образов</w:t>
      </w:r>
      <w:r w:rsidR="007D6DB3">
        <w:rPr>
          <w:rFonts w:ascii="Times New Roman" w:hAnsi="Times New Roman" w:cs="Times New Roman"/>
          <w:sz w:val="28"/>
          <w:szCs w:val="28"/>
        </w:rPr>
        <w:t>ания Ахтынский район</w:t>
      </w:r>
      <w:r w:rsidRPr="0050218E">
        <w:rPr>
          <w:rFonts w:ascii="Times New Roman" w:hAnsi="Times New Roman" w:cs="Times New Roman"/>
          <w:sz w:val="28"/>
          <w:szCs w:val="28"/>
        </w:rPr>
        <w:t xml:space="preserve">.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5.4. Единоличным исполнительным органом Учреждения является директор, который осуществляет текущее руководство деятельностью Учреждения. Директор Учреждения назначается на должность</w:t>
      </w:r>
      <w:r w:rsidR="00004E98">
        <w:rPr>
          <w:rFonts w:ascii="Times New Roman" w:hAnsi="Times New Roman" w:cs="Times New Roman"/>
          <w:sz w:val="28"/>
          <w:szCs w:val="28"/>
        </w:rPr>
        <w:t xml:space="preserve"> по результатам конкурса</w:t>
      </w:r>
      <w:r w:rsidR="00B91437">
        <w:rPr>
          <w:rFonts w:ascii="Times New Roman" w:hAnsi="Times New Roman" w:cs="Times New Roman"/>
          <w:sz w:val="28"/>
          <w:szCs w:val="28"/>
        </w:rPr>
        <w:t xml:space="preserve"> по отбору кандидатур</w:t>
      </w:r>
      <w:r w:rsidR="00004E98">
        <w:rPr>
          <w:rFonts w:ascii="Times New Roman" w:hAnsi="Times New Roman" w:cs="Times New Roman"/>
          <w:sz w:val="28"/>
          <w:szCs w:val="28"/>
        </w:rPr>
        <w:t xml:space="preserve"> на замещение вакантной должности руководителя МКОУ</w:t>
      </w:r>
      <w:r w:rsidRPr="0050218E">
        <w:rPr>
          <w:rFonts w:ascii="Times New Roman" w:hAnsi="Times New Roman" w:cs="Times New Roman"/>
          <w:sz w:val="28"/>
          <w:szCs w:val="28"/>
        </w:rPr>
        <w:t xml:space="preserve"> и уво</w:t>
      </w:r>
      <w:r w:rsidR="000C1CCF">
        <w:rPr>
          <w:rFonts w:ascii="Times New Roman" w:hAnsi="Times New Roman" w:cs="Times New Roman"/>
          <w:sz w:val="28"/>
          <w:szCs w:val="28"/>
        </w:rPr>
        <w:t>льняется с нее по распоряжению Г</w:t>
      </w:r>
      <w:r w:rsidR="007D6DB3">
        <w:rPr>
          <w:rFonts w:ascii="Times New Roman" w:hAnsi="Times New Roman" w:cs="Times New Roman"/>
          <w:sz w:val="28"/>
          <w:szCs w:val="28"/>
        </w:rPr>
        <w:t>лавы МР «Ахтынский район»</w:t>
      </w:r>
      <w:r w:rsidR="00004E98">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на основании срочного трудового договора. </w:t>
      </w:r>
      <w:r w:rsidR="00004E98">
        <w:rPr>
          <w:rFonts w:ascii="Times New Roman" w:hAnsi="Times New Roman" w:cs="Times New Roman"/>
          <w:sz w:val="28"/>
          <w:szCs w:val="28"/>
        </w:rPr>
        <w:t xml:space="preserve">                                                                                                   </w:t>
      </w:r>
      <w:r w:rsidRPr="0050218E">
        <w:rPr>
          <w:rFonts w:ascii="Times New Roman" w:hAnsi="Times New Roman" w:cs="Times New Roman"/>
          <w:sz w:val="28"/>
          <w:szCs w:val="28"/>
        </w:rPr>
        <w:t>5.5. Директор Учреждения имеет право на:</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представление Учреждения во всех инстанциях без доверенности;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совершение сделок от его имени;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распоряжение имуществом и материальными ценностями;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приѐм на работу, увольнение и перевод сотрудников с одной должности на другую в соответствии со статьями Трудового Кодекса Российской Федерации; </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утверждение штатного расписания в пределах выделенного фонда заработной платы по согласованию с Учредителем, годовой бухгалтерской отчетности Учреждения, внутренних документов, регламентирующих </w:t>
      </w:r>
      <w:r w:rsidRPr="0050218E">
        <w:rPr>
          <w:rFonts w:ascii="Times New Roman" w:hAnsi="Times New Roman" w:cs="Times New Roman"/>
          <w:sz w:val="28"/>
          <w:szCs w:val="28"/>
        </w:rPr>
        <w:lastRenderedPageBreak/>
        <w:t>деятельность Учреждения;</w:t>
      </w:r>
      <w:r w:rsidR="007D6DB3">
        <w:rPr>
          <w:rFonts w:ascii="Times New Roman" w:hAnsi="Times New Roman" w:cs="Times New Roman"/>
          <w:sz w:val="28"/>
          <w:szCs w:val="28"/>
        </w:rPr>
        <w:t xml:space="preserve">                                                                                                  </w:t>
      </w:r>
      <w:r w:rsidRPr="0050218E">
        <w:rPr>
          <w:rFonts w:ascii="Times New Roman" w:hAnsi="Times New Roman" w:cs="Times New Roman"/>
          <w:sz w:val="28"/>
          <w:szCs w:val="28"/>
        </w:rPr>
        <w:t xml:space="preserve"> - установление ставок заработной платы, определение видов надбавок, доплат, в пределах имеющихся средств при согласовании с профсоюзным комитетом;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утверждение графиков работ и расписаний учебных занятий;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издание приказов и распоряжений, обязательных к исполнению сотрудниками Учреждения и обучающимися, наложение взысканий;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распределение совместно с профсоюзным комитетом учебной нагрузки;</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 контроль совместно со своими заместителями по учебно-воспитательной работе за деятельностью педагогов и воспитателей, в том числе путѐм посещения уроков, всех других видов учебных занятий и воспитательных мероприятий;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назначение председателей методических комиссий по предметам, классных руководителей, секретаря педагогического совета;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заключение от имени Учреждения договоров, в том числе трудовых, выдачу доверенностей;</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 разработка и согласование с Советом школы бюджетной заявки, сметы расходования бюджетных и внебюджетных средств, организация их исполнения;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осуществление руководства гражданской обороны Учреждения;</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осуществление первичного воинского учѐта граждан, бронирования граждан, пребывающих в запасе и граждан, подлежащих призыву на воинскую службу;</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создание необходимых условий для</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выполнения работниками воинской обязанности, предоставление отчетных документов и других сведений в органы местного самоуправления и военные комиссариаты;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решение других вопросов текущей деятельности в пределах своих компетенций и не отнесѐ</w:t>
      </w:r>
      <w:r w:rsidR="0015040F">
        <w:rPr>
          <w:rFonts w:ascii="Times New Roman" w:hAnsi="Times New Roman" w:cs="Times New Roman"/>
          <w:sz w:val="28"/>
          <w:szCs w:val="28"/>
        </w:rPr>
        <w:t xml:space="preserve">нных к компетенции Совета школы;                                            </w:t>
      </w:r>
      <w:r w:rsidRPr="0050218E">
        <w:rPr>
          <w:rFonts w:ascii="Times New Roman" w:hAnsi="Times New Roman" w:cs="Times New Roman"/>
          <w:sz w:val="28"/>
          <w:szCs w:val="28"/>
        </w:rPr>
        <w:t xml:space="preserve"> - выполнение других функций, вытекающие из настоящего Устава и Трудового договора, не противоречащие действующему законодательству. Директор Учреждения подотчетен в своей деятельности Учредителю.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5.6. Директор Учреждения имеет право приостанавливать решения Совета школы в случае, если они противоречат действующему законодательству. 5.7. Директор Учреждения несѐт полную ответственность за жизнь, здоровье и благополучие вверенных ему обучающихся, работников во время образовательной деятельности, за работу Учреждения в соответствии со ст. 28, 41 Федерального закона от 25 29.12.2012 г. №273-ФЗ «Об образовании в Российской Федерации», Положением об охране труда, а также требованиями «Квалификационных характеристик должностей работников </w:t>
      </w:r>
      <w:r w:rsidRPr="0050218E">
        <w:rPr>
          <w:rFonts w:ascii="Times New Roman" w:hAnsi="Times New Roman" w:cs="Times New Roman"/>
          <w:sz w:val="28"/>
          <w:szCs w:val="28"/>
        </w:rPr>
        <w:lastRenderedPageBreak/>
        <w:t>образования» и должностных инструкций,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 5.</w:t>
      </w:r>
      <w:r w:rsidR="0015040F">
        <w:rPr>
          <w:rFonts w:ascii="Times New Roman" w:hAnsi="Times New Roman" w:cs="Times New Roman"/>
          <w:sz w:val="28"/>
          <w:szCs w:val="28"/>
        </w:rPr>
        <w:t>8.</w:t>
      </w:r>
      <w:r w:rsidRPr="0050218E">
        <w:rPr>
          <w:rFonts w:ascii="Times New Roman" w:hAnsi="Times New Roman" w:cs="Times New Roman"/>
          <w:sz w:val="28"/>
          <w:szCs w:val="28"/>
        </w:rPr>
        <w:t xml:space="preserve"> В Учреждении формируются коллегиальные органы управления: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1) Общее собрание работников общеобразовательного Учреждения;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2) Совет школы;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3) Педагогический Совет;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4) Родительский комитет.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5.9. Общее собрание работников представляют все работники Учреждения. Решение собрания работников Учреждения считается правомочным, если на нем присутствует не менее двух третей списочного состава работников Учреждения. Общее собрание работников Учреждения имеет право: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15040F">
        <w:rPr>
          <w:rFonts w:ascii="Times New Roman" w:hAnsi="Times New Roman" w:cs="Times New Roman"/>
          <w:sz w:val="28"/>
          <w:szCs w:val="28"/>
        </w:rPr>
        <w:t xml:space="preserve">- </w:t>
      </w:r>
      <w:r w:rsidRPr="0050218E">
        <w:rPr>
          <w:rFonts w:ascii="Times New Roman" w:hAnsi="Times New Roman" w:cs="Times New Roman"/>
          <w:sz w:val="28"/>
          <w:szCs w:val="28"/>
        </w:rPr>
        <w:t xml:space="preserve">обсуждать и принимать «Коллективный договор», «Правила внутреннего трудового распорядка»;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избирать комиссию по трудовым спорам, определять ее численность и сроки полномочий;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обсуждать поведение или отдельные поступки членов коллектива Учреждения и принимать решение о вынесении общественного порицания в случае виновности;  </w:t>
      </w:r>
      <w:r w:rsidR="00FA5697">
        <w:rPr>
          <w:rFonts w:ascii="Times New Roman" w:hAnsi="Times New Roman" w:cs="Times New Roman"/>
          <w:sz w:val="28"/>
          <w:szCs w:val="28"/>
        </w:rPr>
        <w:t xml:space="preserve">                                                                                                                       - </w:t>
      </w:r>
      <w:r w:rsidRPr="0050218E">
        <w:rPr>
          <w:rFonts w:ascii="Times New Roman" w:hAnsi="Times New Roman" w:cs="Times New Roman"/>
          <w:sz w:val="28"/>
          <w:szCs w:val="28"/>
        </w:rPr>
        <w:t xml:space="preserve">избирать делегатов на конференцию по выборам Совета школы или другого органа самоуправления, а также кандидатуры для награждения.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5.10. На основании ст. 26 Федерального закона от 29.12.2012 г. №273-ФЗ «Об образовании в Российской Федерации» в Учреждении создаѐтся Совет школы (далее Совет). Совет является высшим органом самоуправления, т.к. представляет интересы всех участников образовательной процесса, т.е. обучающихся, педагогов и родителей (законных представителей).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5.10.1. Члены Совета выбираются на конференции делегатов от родителей, обучающихся и педагогов. Делегаты от каждой группы участников образовательной процесса выбираются на заседаниях органов самоуправления родителей, обучающихся, сотрудников Учреждения.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5.10.2. Конференция делегатов определяет количественный состав Совета, выбирает из своего состава членов Совета (персональный состав членов Совета). Директор Учреждения в состав Совета входит по должности.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5.10.3. На своѐм заседании члены Совета избирают председателя Совета и секретаря.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5.10.4. Срок полномочий Совета - три года. По решению Совета один раз в два года созывается конференция для выборов (перевыборов) Совета. В случае досрочного выбытия члена Совета председатель Совета созывает внеочередное собрание той части коллектива, представителем которой был </w:t>
      </w:r>
      <w:r w:rsidRPr="0050218E">
        <w:rPr>
          <w:rFonts w:ascii="Times New Roman" w:hAnsi="Times New Roman" w:cs="Times New Roman"/>
          <w:sz w:val="28"/>
          <w:szCs w:val="28"/>
        </w:rPr>
        <w:lastRenderedPageBreak/>
        <w:t xml:space="preserve">выбывший член Совета и проводит довыборы состава Совета. Любой член Совета может быть досрочно отозван решением собрания выбравшего его коллектива.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5.10.5. Члены Совета работают на безвозмездной основе.</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 5.10.6. Заседания Совета созываются его председателем в соответствии с планом работы, но не реже одного раза в полугодие. Заседания Совета могут собираться также по требованиям не менее половины членов Совета.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5.10.7. Решения Совета принимаются открытым голосованием простым большинством голосов. Решения считаются правомочными, если на заседании присутствовало не менее двух третей состава, и считаются принятыми, если за решение проголосовало более половины присутствующих на заседании. Решения Совета, принятые в пределах его компетенций, являются обязательными для всех участников образовательных отношений.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5.10.8. Руководитель Учреждения вправе приостановить решение Совета школы только в случае, если имеет место нарушение дей</w:t>
      </w:r>
      <w:r w:rsidR="00FA5697">
        <w:rPr>
          <w:rFonts w:ascii="Times New Roman" w:hAnsi="Times New Roman" w:cs="Times New Roman"/>
          <w:sz w:val="28"/>
          <w:szCs w:val="28"/>
        </w:rPr>
        <w:t>ствующего законодательства.                                                                                                5.</w:t>
      </w:r>
      <w:r w:rsidRPr="0050218E">
        <w:rPr>
          <w:rFonts w:ascii="Times New Roman" w:hAnsi="Times New Roman" w:cs="Times New Roman"/>
          <w:sz w:val="28"/>
          <w:szCs w:val="28"/>
        </w:rPr>
        <w:t xml:space="preserve">10.9. На заседаниях Совета ведутся протоколы, подписываемые председателем и секретарѐм. </w:t>
      </w:r>
      <w:r w:rsidR="00FA5697">
        <w:rPr>
          <w:rFonts w:ascii="Times New Roman" w:hAnsi="Times New Roman" w:cs="Times New Roman"/>
          <w:sz w:val="28"/>
          <w:szCs w:val="28"/>
        </w:rPr>
        <w:t xml:space="preserve">                                                                         </w:t>
      </w:r>
      <w:r w:rsidRPr="0050218E">
        <w:rPr>
          <w:rFonts w:ascii="Times New Roman" w:hAnsi="Times New Roman" w:cs="Times New Roman"/>
          <w:sz w:val="28"/>
          <w:szCs w:val="28"/>
        </w:rPr>
        <w:t xml:space="preserve">5.10.10. Заседания Совета являются открытыми: на них могут присутствовать представители всех групп участников образовательных отношений, т.е. ученики, родители (законные представители), учителя, представители Учреждения и органов самоуправления. </w:t>
      </w:r>
      <w:r w:rsidR="008C0074">
        <w:rPr>
          <w:rFonts w:ascii="Times New Roman" w:hAnsi="Times New Roman" w:cs="Times New Roman"/>
          <w:sz w:val="28"/>
          <w:szCs w:val="28"/>
        </w:rPr>
        <w:t xml:space="preserve">                                                       </w:t>
      </w:r>
      <w:r w:rsidRPr="0050218E">
        <w:rPr>
          <w:rFonts w:ascii="Times New Roman" w:hAnsi="Times New Roman" w:cs="Times New Roman"/>
          <w:sz w:val="28"/>
          <w:szCs w:val="28"/>
        </w:rPr>
        <w:t>5.10.11. Срок полномочий председателя Совета в случае его переизбрания не может превышать 4 лет.</w:t>
      </w:r>
      <w:r w:rsidR="008C0074">
        <w:rPr>
          <w:rFonts w:ascii="Times New Roman" w:hAnsi="Times New Roman" w:cs="Times New Roman"/>
          <w:sz w:val="28"/>
          <w:szCs w:val="28"/>
        </w:rPr>
        <w:t xml:space="preserve">                                                                                   </w:t>
      </w:r>
      <w:r w:rsidRPr="0050218E">
        <w:rPr>
          <w:rFonts w:ascii="Times New Roman" w:hAnsi="Times New Roman" w:cs="Times New Roman"/>
          <w:sz w:val="28"/>
          <w:szCs w:val="28"/>
        </w:rPr>
        <w:t xml:space="preserve"> 5.10.12. Совет имеет право принимать: </w:t>
      </w:r>
      <w:r w:rsidR="008C0074">
        <w:rPr>
          <w:rFonts w:ascii="Times New Roman" w:hAnsi="Times New Roman" w:cs="Times New Roman"/>
          <w:sz w:val="28"/>
          <w:szCs w:val="28"/>
        </w:rPr>
        <w:t xml:space="preserve">                                                                              </w:t>
      </w:r>
      <w:r w:rsidRPr="0050218E">
        <w:rPr>
          <w:rFonts w:ascii="Times New Roman" w:hAnsi="Times New Roman" w:cs="Times New Roman"/>
          <w:sz w:val="28"/>
          <w:szCs w:val="28"/>
        </w:rPr>
        <w:t xml:space="preserve">- концепцию развития </w:t>
      </w:r>
      <w:r w:rsidR="008C0074">
        <w:rPr>
          <w:rFonts w:ascii="Times New Roman" w:hAnsi="Times New Roman" w:cs="Times New Roman"/>
          <w:sz w:val="28"/>
          <w:szCs w:val="28"/>
        </w:rPr>
        <w:t>(Программу развития) Учреждения;</w:t>
      </w:r>
      <w:r w:rsidRPr="0050218E">
        <w:rPr>
          <w:rFonts w:ascii="Times New Roman" w:hAnsi="Times New Roman" w:cs="Times New Roman"/>
          <w:sz w:val="28"/>
          <w:szCs w:val="28"/>
        </w:rPr>
        <w:t xml:space="preserve"> </w:t>
      </w:r>
      <w:r w:rsidR="008C0074">
        <w:rPr>
          <w:rFonts w:ascii="Times New Roman" w:hAnsi="Times New Roman" w:cs="Times New Roman"/>
          <w:sz w:val="28"/>
          <w:szCs w:val="28"/>
        </w:rPr>
        <w:t xml:space="preserve">                                                                                                             </w:t>
      </w:r>
      <w:r w:rsidRPr="0050218E">
        <w:rPr>
          <w:rFonts w:ascii="Times New Roman" w:hAnsi="Times New Roman" w:cs="Times New Roman"/>
          <w:sz w:val="28"/>
          <w:szCs w:val="28"/>
        </w:rPr>
        <w:t>- локал</w:t>
      </w:r>
      <w:r w:rsidR="008C0074">
        <w:rPr>
          <w:rFonts w:ascii="Times New Roman" w:hAnsi="Times New Roman" w:cs="Times New Roman"/>
          <w:sz w:val="28"/>
          <w:szCs w:val="28"/>
        </w:rPr>
        <w:t xml:space="preserve">ьные акты Учреждения;                                                                                - правила для обучающихся;                                                                                                 </w:t>
      </w:r>
      <w:r w:rsidRPr="0050218E">
        <w:rPr>
          <w:rFonts w:ascii="Times New Roman" w:hAnsi="Times New Roman" w:cs="Times New Roman"/>
          <w:sz w:val="28"/>
          <w:szCs w:val="28"/>
        </w:rPr>
        <w:t xml:space="preserve"> - структуру Учреждени</w:t>
      </w:r>
      <w:r w:rsidR="008C0074">
        <w:rPr>
          <w:rFonts w:ascii="Times New Roman" w:hAnsi="Times New Roman" w:cs="Times New Roman"/>
          <w:sz w:val="28"/>
          <w:szCs w:val="28"/>
        </w:rPr>
        <w:t xml:space="preserve">я по представлению руководителя;                                                    </w:t>
      </w:r>
      <w:r w:rsidRPr="0050218E">
        <w:rPr>
          <w:rFonts w:ascii="Times New Roman" w:hAnsi="Times New Roman" w:cs="Times New Roman"/>
          <w:sz w:val="28"/>
          <w:szCs w:val="28"/>
        </w:rPr>
        <w:t xml:space="preserve"> - бюджет Учреждения (бюджетную смету). </w:t>
      </w:r>
      <w:r w:rsidR="008C0074">
        <w:rPr>
          <w:rFonts w:ascii="Times New Roman" w:hAnsi="Times New Roman" w:cs="Times New Roman"/>
          <w:sz w:val="28"/>
          <w:szCs w:val="28"/>
        </w:rPr>
        <w:t xml:space="preserve">                                                          </w:t>
      </w:r>
      <w:r w:rsidRPr="0050218E">
        <w:rPr>
          <w:rFonts w:ascii="Times New Roman" w:hAnsi="Times New Roman" w:cs="Times New Roman"/>
          <w:sz w:val="28"/>
          <w:szCs w:val="28"/>
        </w:rPr>
        <w:t xml:space="preserve">Совет решает вопросы отчисления обучающихся по основаниям, предусмотренным настоящим Уставом. Совет также вносит предложения о внесении изменений и дополнений в Устав Учреждения. Совет учреждения выносит директору учреждения предложения в части материально- технического обеспечения и оснащения образовательной процесса, оборудования помещений учреждения (в пределах выделяемых средств). 5.10.13. Совет имеет право мотивированного отвода кандидатур при выборах попечительского совета на общешкольных собраниях.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5.10.14. Совет принимает решение по вопросам охраны Учреждения и другим вопросам, которые не оговорены и не регламентированы Уставом Учреждения.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5.10.15. Совет имеет право заслушивать отчѐты администрации Учреждения, а также руководителей органов самоуправления о проделанной работе. 5.10.16. Решения Совета доводятся до сведения всех заинтересованных лиц. 5.10.17. В Учреждении может создаваться попечительный совет, деятельность которого регламентируется соответствующим положением. Членами попечительского совета могут быть избраны родители обучающихся (в том числе учителя школы, если их дети учатся в этой школе), представители государственных органов, представители органов местного самоуправления, а также спонсоры и меценаты, сотрудничающие с Учреждением и заинтересованные в его развитии. Количество членов, избираемых в попечительский совет, определяется общим собранием родителей.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5.11. В целях управления содержанием и качеством образования, организацией образовательной процесса, реализацией образовательных программ в учреждении создается педагогический совет.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5.12. Педагогический совет Учреждения действует на основании Положения о педагогическом совете, утверждаемом директором Учреждения.</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5.12.1. Педагогический совет:  </w:t>
      </w:r>
      <w:r w:rsidR="004962E1">
        <w:rPr>
          <w:rFonts w:ascii="Times New Roman" w:hAnsi="Times New Roman" w:cs="Times New Roman"/>
          <w:sz w:val="28"/>
          <w:szCs w:val="28"/>
        </w:rPr>
        <w:t xml:space="preserve">                                                                                            - </w:t>
      </w:r>
      <w:r w:rsidRPr="0050218E">
        <w:rPr>
          <w:rFonts w:ascii="Times New Roman" w:hAnsi="Times New Roman" w:cs="Times New Roman"/>
          <w:sz w:val="28"/>
          <w:szCs w:val="28"/>
        </w:rPr>
        <w:t xml:space="preserve">разрабатывает и утверждает образовательные программы и учебные планы Учреждения, представляет их директору для утверждения;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обсуждает и принимает решения по любым вопросам, касающимся содержания образования;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решает вопрос о переводе обучающихся из класса в класс, о переводе обучающихся</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из класса в класс «условно»;</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обсуждает в случае необходимости успеваемость и поведение отдельных обучающихся в присутствии их родителей (законных представителей);  </w:t>
      </w:r>
      <w:r w:rsidR="004962E1">
        <w:rPr>
          <w:rFonts w:ascii="Times New Roman" w:hAnsi="Times New Roman" w:cs="Times New Roman"/>
          <w:sz w:val="28"/>
          <w:szCs w:val="28"/>
        </w:rPr>
        <w:t xml:space="preserve">                          - </w:t>
      </w:r>
      <w:r w:rsidRPr="0050218E">
        <w:rPr>
          <w:rFonts w:ascii="Times New Roman" w:hAnsi="Times New Roman" w:cs="Times New Roman"/>
          <w:sz w:val="28"/>
          <w:szCs w:val="28"/>
        </w:rPr>
        <w:t>утверждает план работы Учреждения на год;</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заслушивает отчет директора Учреждения об итогах образовательной деятельности</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Учреждения в истекшем учебном году;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рассматривает и принимает решения о планах учебно-воспитательной и методической работы;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рассматривает состояние учебно-программного, учебно-методического и экспериментально-технического обеспечения образовательной процесса, состояние и итоги учебной и воспитательной работы Учреждения, дисциплины обучающихся;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заслушивает отчеты педагогических работников, руководителей и других </w:t>
      </w:r>
      <w:r w:rsidRPr="0050218E">
        <w:rPr>
          <w:rFonts w:ascii="Times New Roman" w:hAnsi="Times New Roman" w:cs="Times New Roman"/>
          <w:sz w:val="28"/>
          <w:szCs w:val="28"/>
        </w:rPr>
        <w:lastRenderedPageBreak/>
        <w:t xml:space="preserve">работников Учреждения по обеспечению качественного образовательной процесса;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рассматривает вопросы повышения квалификации педагогических работников Учреждения, их аттестации;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рассматривает вопросы состояния охраны труда в Учреждения; </w:t>
      </w:r>
      <w:r w:rsidR="004962E1">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утверждает характеристики педагогических работников Учреждения, представляемых для награждения; </w:t>
      </w:r>
      <w:r w:rsidR="00412D8B">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образовательной деятельности Учреждения, а также учебных пособий, допущенных к использованию в образовательной деятельности Учреждения. </w:t>
      </w:r>
      <w:r w:rsidR="00412D8B">
        <w:rPr>
          <w:rFonts w:ascii="Times New Roman" w:hAnsi="Times New Roman" w:cs="Times New Roman"/>
          <w:sz w:val="28"/>
          <w:szCs w:val="28"/>
        </w:rPr>
        <w:t xml:space="preserve">                                                                                     </w:t>
      </w:r>
      <w:r w:rsidRPr="0050218E">
        <w:rPr>
          <w:rFonts w:ascii="Times New Roman" w:hAnsi="Times New Roman" w:cs="Times New Roman"/>
          <w:sz w:val="28"/>
          <w:szCs w:val="28"/>
        </w:rPr>
        <w:t xml:space="preserve">5.12.2. Членами педагогического совета являются все педагогические работники Учреждения, включая совместителей и библиотекаря, а также председатель Совета и председатель родительского комитета Учреждения. 5.12.3. Председателем педагогического совета является руководитель учреждения, который организует его заседания. Директор учреждения своим приказом назначает на учебный год секретаря педагогического совета. </w:t>
      </w:r>
      <w:r w:rsidR="00412D8B">
        <w:rPr>
          <w:rFonts w:ascii="Times New Roman" w:hAnsi="Times New Roman" w:cs="Times New Roman"/>
          <w:sz w:val="28"/>
          <w:szCs w:val="28"/>
        </w:rPr>
        <w:t xml:space="preserve">      </w:t>
      </w:r>
      <w:r w:rsidRPr="0050218E">
        <w:rPr>
          <w:rFonts w:ascii="Times New Roman" w:hAnsi="Times New Roman" w:cs="Times New Roman"/>
          <w:sz w:val="28"/>
          <w:szCs w:val="28"/>
        </w:rPr>
        <w:t xml:space="preserve">5.12.4. Заседания педагогического совета проводятся в соответствии с планом работы учреждения, но не реже четырѐх раз в течение учебного года. 5.12.5. Заседания педагогического совета протоколируются. Протоколы подписываются председателем педагогического совета и секретарѐм. Книга протоколов педагогического совета хранится в делах учреждения постоянно. 5.12.6. В учреждении действует родительский комитет. </w:t>
      </w:r>
      <w:r w:rsidR="00412D8B">
        <w:rPr>
          <w:rFonts w:ascii="Times New Roman" w:hAnsi="Times New Roman" w:cs="Times New Roman"/>
          <w:sz w:val="28"/>
          <w:szCs w:val="28"/>
        </w:rPr>
        <w:t xml:space="preserve">                              </w:t>
      </w:r>
      <w:r w:rsidRPr="0050218E">
        <w:rPr>
          <w:rFonts w:ascii="Times New Roman" w:hAnsi="Times New Roman" w:cs="Times New Roman"/>
          <w:sz w:val="28"/>
          <w:szCs w:val="28"/>
        </w:rPr>
        <w:t xml:space="preserve">5.12.7. Родительский комитет учреждения выбирается на классных родительских собраниях. Он обсуждает предложения по улучшению деятельности учреждения, помогает в проведении ученических общешкольных мероприятий: (вечеров отдыха, дискотек, туристических походов и т.п.), осуществляет иные действия в соответствии с положением о родительском комитете. </w:t>
      </w:r>
      <w:r w:rsidR="00412D8B">
        <w:rPr>
          <w:rFonts w:ascii="Times New Roman" w:hAnsi="Times New Roman" w:cs="Times New Roman"/>
          <w:sz w:val="28"/>
          <w:szCs w:val="28"/>
        </w:rPr>
        <w:t xml:space="preserve">                                                                                   </w:t>
      </w:r>
      <w:r w:rsidRPr="0050218E">
        <w:rPr>
          <w:rFonts w:ascii="Times New Roman" w:hAnsi="Times New Roman" w:cs="Times New Roman"/>
          <w:sz w:val="28"/>
          <w:szCs w:val="28"/>
        </w:rPr>
        <w:t xml:space="preserve">5.12.8. Родительский комитет учреждения утверждает представленные классными родительскими комитетами списки социально незащищѐнных детей, нуждающихся в материальной помощи и в обеспечении бесплатным питанием. Вносит предложения попечительскому совету учреждения о выделении внебюджетных средств на помощь детям из социально незащищѐнных семей. </w:t>
      </w:r>
      <w:r w:rsidR="008F572D">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5.12.9. Родительский комитет имеет право обсуждать вопросы школьной жизни и приним</w:t>
      </w:r>
      <w:r w:rsidR="0041553C">
        <w:rPr>
          <w:rFonts w:ascii="Times New Roman" w:hAnsi="Times New Roman" w:cs="Times New Roman"/>
          <w:sz w:val="28"/>
          <w:szCs w:val="28"/>
        </w:rPr>
        <w:t xml:space="preserve">ать решения в форме предложений:                                                                            - </w:t>
      </w:r>
      <w:r w:rsidRPr="0050218E">
        <w:rPr>
          <w:rFonts w:ascii="Times New Roman" w:hAnsi="Times New Roman" w:cs="Times New Roman"/>
          <w:sz w:val="28"/>
          <w:szCs w:val="28"/>
        </w:rPr>
        <w:t>обращаться к директору учреждения с предложением о введении дополнительных платных образовательных и оздоровительных услуг;</w:t>
      </w:r>
      <w:r w:rsidR="0041553C">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41553C">
        <w:rPr>
          <w:rFonts w:ascii="Times New Roman" w:hAnsi="Times New Roman" w:cs="Times New Roman"/>
          <w:sz w:val="28"/>
          <w:szCs w:val="28"/>
        </w:rPr>
        <w:t xml:space="preserve">- </w:t>
      </w:r>
      <w:r w:rsidRPr="0050218E">
        <w:rPr>
          <w:rFonts w:ascii="Times New Roman" w:hAnsi="Times New Roman" w:cs="Times New Roman"/>
          <w:sz w:val="28"/>
          <w:szCs w:val="28"/>
        </w:rPr>
        <w:t xml:space="preserve">выступать посредником между педагогическими работниками, родителями (законными представителями), директором учреждения в конфликтных ситуациях; </w:t>
      </w:r>
      <w:r w:rsidR="0041553C">
        <w:rPr>
          <w:rFonts w:ascii="Times New Roman" w:hAnsi="Times New Roman" w:cs="Times New Roman"/>
          <w:sz w:val="28"/>
          <w:szCs w:val="28"/>
        </w:rPr>
        <w:t xml:space="preserve">                                                                                                                              - </w:t>
      </w:r>
      <w:r w:rsidRPr="0050218E">
        <w:rPr>
          <w:rFonts w:ascii="Times New Roman" w:hAnsi="Times New Roman" w:cs="Times New Roman"/>
          <w:sz w:val="28"/>
          <w:szCs w:val="28"/>
        </w:rPr>
        <w:t>обращаться к директору учреждения с предложением о внесении изменений (дополнений) в Устав и локальные акты Учреждения;</w:t>
      </w:r>
      <w:r w:rsidR="0041553C">
        <w:rPr>
          <w:rFonts w:ascii="Times New Roman" w:hAnsi="Times New Roman" w:cs="Times New Roman"/>
          <w:sz w:val="28"/>
          <w:szCs w:val="28"/>
        </w:rPr>
        <w:t xml:space="preserve">                                                          -</w:t>
      </w:r>
      <w:r w:rsidRPr="0050218E">
        <w:rPr>
          <w:rFonts w:ascii="Times New Roman" w:hAnsi="Times New Roman" w:cs="Times New Roman"/>
          <w:sz w:val="28"/>
          <w:szCs w:val="28"/>
        </w:rPr>
        <w:t xml:space="preserve"> вносить директору Учреждения предложения по организации работы педагогического и обслуживающего персонала;</w:t>
      </w:r>
      <w:r w:rsidR="0041553C">
        <w:rPr>
          <w:rFonts w:ascii="Times New Roman" w:hAnsi="Times New Roman" w:cs="Times New Roman"/>
          <w:sz w:val="28"/>
          <w:szCs w:val="28"/>
        </w:rPr>
        <w:t xml:space="preserve">                                                               - </w:t>
      </w:r>
      <w:r w:rsidRPr="0050218E">
        <w:rPr>
          <w:rFonts w:ascii="Times New Roman" w:hAnsi="Times New Roman" w:cs="Times New Roman"/>
          <w:sz w:val="28"/>
          <w:szCs w:val="28"/>
        </w:rPr>
        <w:t xml:space="preserve"> заслушивать доклады директора учреждения о перспективах развития учреждения. </w:t>
      </w:r>
      <w:r w:rsidR="0041553C">
        <w:rPr>
          <w:rFonts w:ascii="Times New Roman" w:hAnsi="Times New Roman" w:cs="Times New Roman"/>
          <w:sz w:val="28"/>
          <w:szCs w:val="28"/>
        </w:rPr>
        <w:t xml:space="preserve">                                                                                                        </w:t>
      </w:r>
      <w:r w:rsidRPr="0050218E">
        <w:rPr>
          <w:rFonts w:ascii="Times New Roman" w:hAnsi="Times New Roman" w:cs="Times New Roman"/>
          <w:sz w:val="28"/>
          <w:szCs w:val="28"/>
        </w:rPr>
        <w:t>5.12.10. Председатель родительского комитета учреждения является членом педагогического совета учреждения.</w:t>
      </w:r>
      <w:r w:rsidR="0041553C">
        <w:rPr>
          <w:rFonts w:ascii="Times New Roman" w:hAnsi="Times New Roman" w:cs="Times New Roman"/>
          <w:sz w:val="28"/>
          <w:szCs w:val="28"/>
        </w:rPr>
        <w:t xml:space="preserve">                                                                      </w:t>
      </w:r>
      <w:r w:rsidRPr="0050218E">
        <w:rPr>
          <w:rFonts w:ascii="Times New Roman" w:hAnsi="Times New Roman" w:cs="Times New Roman"/>
          <w:sz w:val="28"/>
          <w:szCs w:val="28"/>
        </w:rPr>
        <w:t xml:space="preserve"> 5.12.11. Родительские комитеты ведут протоколы своих заседаний, которые</w:t>
      </w:r>
      <w:r w:rsidR="0098383A">
        <w:rPr>
          <w:rFonts w:ascii="Times New Roman" w:hAnsi="Times New Roman" w:cs="Times New Roman"/>
          <w:sz w:val="28"/>
          <w:szCs w:val="28"/>
        </w:rPr>
        <w:t xml:space="preserve"> хранятся в делах учреждения. </w:t>
      </w:r>
      <w:r w:rsidRPr="0050218E">
        <w:rPr>
          <w:rFonts w:ascii="Times New Roman" w:hAnsi="Times New Roman" w:cs="Times New Roman"/>
          <w:sz w:val="28"/>
          <w:szCs w:val="28"/>
        </w:rPr>
        <w:t xml:space="preserve"> </w:t>
      </w:r>
      <w:r w:rsidR="0098383A">
        <w:rPr>
          <w:rFonts w:ascii="Times New Roman" w:hAnsi="Times New Roman" w:cs="Times New Roman"/>
          <w:sz w:val="28"/>
          <w:szCs w:val="28"/>
        </w:rPr>
        <w:t xml:space="preserve">                                                                           </w:t>
      </w:r>
      <w:r w:rsidRPr="0050218E">
        <w:rPr>
          <w:rFonts w:ascii="Times New Roman" w:hAnsi="Times New Roman" w:cs="Times New Roman"/>
          <w:sz w:val="28"/>
          <w:szCs w:val="28"/>
        </w:rPr>
        <w:t>5.13. В учреждении могут создаваться на добровольной основе органы ученического самоуправления и ученические организации, работающие на основании Положения о деятельности органов самоуправления в ученическом коллективе.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w:t>
      </w:r>
      <w:r w:rsidR="0098383A">
        <w:rPr>
          <w:rFonts w:ascii="Times New Roman" w:hAnsi="Times New Roman" w:cs="Times New Roman"/>
          <w:sz w:val="28"/>
          <w:szCs w:val="28"/>
        </w:rPr>
        <w:t xml:space="preserve">ихся. </w:t>
      </w:r>
    </w:p>
    <w:p w:rsidR="0098383A" w:rsidRDefault="0098383A" w:rsidP="0098383A">
      <w:pPr>
        <w:jc w:val="center"/>
        <w:rPr>
          <w:rFonts w:ascii="Times New Roman" w:hAnsi="Times New Roman" w:cs="Times New Roman"/>
          <w:sz w:val="28"/>
          <w:szCs w:val="28"/>
        </w:rPr>
      </w:pPr>
      <w:r>
        <w:rPr>
          <w:rFonts w:ascii="Times New Roman" w:hAnsi="Times New Roman" w:cs="Times New Roman"/>
          <w:sz w:val="28"/>
          <w:szCs w:val="28"/>
        </w:rPr>
        <w:t xml:space="preserve">VI.СТРУКТУРА </w:t>
      </w:r>
      <w:r w:rsidR="007C110D" w:rsidRPr="0050218E">
        <w:rPr>
          <w:rFonts w:ascii="Times New Roman" w:hAnsi="Times New Roman" w:cs="Times New Roman"/>
          <w:sz w:val="28"/>
          <w:szCs w:val="28"/>
        </w:rPr>
        <w:t>ФИНАНСОВОЙ И ХОЗЯЙСТВЕННОЙ ДЕЯТЕЛЬНОСТИ</w:t>
      </w:r>
    </w:p>
    <w:p w:rsidR="000D3F96" w:rsidRDefault="007C110D" w:rsidP="0050218E">
      <w:pPr>
        <w:rPr>
          <w:rFonts w:ascii="Times New Roman" w:hAnsi="Times New Roman" w:cs="Times New Roman"/>
          <w:sz w:val="28"/>
          <w:szCs w:val="28"/>
        </w:rPr>
      </w:pPr>
      <w:r w:rsidRPr="0050218E">
        <w:rPr>
          <w:rFonts w:ascii="Times New Roman" w:hAnsi="Times New Roman" w:cs="Times New Roman"/>
          <w:sz w:val="28"/>
          <w:szCs w:val="28"/>
        </w:rPr>
        <w:t xml:space="preserve">6.1. В целях обеспечения уставной деятельности Учредитель закрепляет за Учреждением основные средства, объекты права собственности (здания, сооружения, имущество, оборудование, также другое необходимое имущество потребительского, социального, культурного и иного назначения), которые находятся в оперативном управлении учреждения, являются муниципальной собственностью и могут быть использованы только для осуществления целей деятельности учреждения. Право оперативного управления имуществом возникает с момента фактической передачи имущества, оформленной соответствующим актом приема-передачи.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 </w:t>
      </w:r>
      <w:r w:rsidR="0098383A">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r w:rsidR="0098383A">
        <w:rPr>
          <w:rFonts w:ascii="Times New Roman" w:hAnsi="Times New Roman" w:cs="Times New Roman"/>
          <w:sz w:val="28"/>
          <w:szCs w:val="28"/>
        </w:rPr>
        <w:t xml:space="preserve">                                                                                                                     </w:t>
      </w:r>
      <w:r w:rsidRPr="0050218E">
        <w:rPr>
          <w:rFonts w:ascii="Times New Roman" w:hAnsi="Times New Roman" w:cs="Times New Roman"/>
          <w:sz w:val="28"/>
          <w:szCs w:val="28"/>
        </w:rPr>
        <w:t>6.3. Учреждение не вправе отчуждать либо иным способом распоряжаться имуществом без согласия Собственника имущества.</w:t>
      </w:r>
      <w:r w:rsidR="0098383A">
        <w:rPr>
          <w:rFonts w:ascii="Times New Roman" w:hAnsi="Times New Roman" w:cs="Times New Roman"/>
          <w:sz w:val="28"/>
          <w:szCs w:val="28"/>
        </w:rPr>
        <w:t xml:space="preserve">                                  </w:t>
      </w:r>
      <w:r w:rsidRPr="0050218E">
        <w:rPr>
          <w:rFonts w:ascii="Times New Roman" w:hAnsi="Times New Roman" w:cs="Times New Roman"/>
          <w:sz w:val="28"/>
          <w:szCs w:val="28"/>
        </w:rPr>
        <w:t xml:space="preserve"> 6.4.Финансово – хозяйственная деятельность учреждения направлена на реализацию уставных целей и задач и осуществляется в порядке, установленном действующим законодательством. </w:t>
      </w:r>
      <w:r w:rsidR="0098383A">
        <w:rPr>
          <w:rFonts w:ascii="Times New Roman" w:hAnsi="Times New Roman" w:cs="Times New Roman"/>
          <w:sz w:val="28"/>
          <w:szCs w:val="28"/>
        </w:rPr>
        <w:t xml:space="preserve">                                                  </w:t>
      </w:r>
      <w:r w:rsidRPr="0050218E">
        <w:rPr>
          <w:rFonts w:ascii="Times New Roman" w:hAnsi="Times New Roman" w:cs="Times New Roman"/>
          <w:sz w:val="28"/>
          <w:szCs w:val="28"/>
        </w:rPr>
        <w:t xml:space="preserve">6.5. Деятельность учреждения финансируется в соответствии с законодательством. Финансирование учреждения осуществляется на основе федеральных и региональных нормативов.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6.6. В отношении закрепленного имущества Учреждение обязано:</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 эффективно использовать имущество;</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 обеспечивать сохранность и использование имущества строго по целевому назначению;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осуществлять капитальный и текущий ремонт имущества с возможным его улучшением в пределах выделенного финансирования;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осуществлять амортизацию и восстановление изнашиваемой части имущества.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6.7. Источниками формирования имущества учреждения являются: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имущество, закрепленное за ним на праве оперативного управления;</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добровольные имущественные взносы и пожертвования;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иные источники, не запрещенные действующим законодательством.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6.8. Учреждение осуществляет операции с бюджетными средствами через лицевые счета, открытые ему в соответствии с действующим законодательством.</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6.9. Финансовое обеспечение деятельности учреждения осуществляется за счет средств местного бюд</w:t>
      </w:r>
      <w:r w:rsidR="00615288">
        <w:rPr>
          <w:rFonts w:ascii="Times New Roman" w:hAnsi="Times New Roman" w:cs="Times New Roman"/>
          <w:sz w:val="28"/>
          <w:szCs w:val="28"/>
        </w:rPr>
        <w:t>жета МР «Ахтынский район»</w:t>
      </w:r>
      <w:r w:rsidRPr="0050218E">
        <w:rPr>
          <w:rFonts w:ascii="Times New Roman" w:hAnsi="Times New Roman" w:cs="Times New Roman"/>
          <w:sz w:val="28"/>
          <w:szCs w:val="28"/>
        </w:rPr>
        <w:t xml:space="preserve"> и на основании бюджетной сметы.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6.10. Контроль за использованием по назначению и сохранностью имущества, закреплѐнного за Учреждением на праве оперативного управления, осуществляет Собственник, в порядке, установленном действующим законодательством.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6.11. Развитие материально-технической базы учреждения осуществляется в пределах бюджетных и внебюджетных средств.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6.12. Учреждение имеет право поручать на договорной основе ведение </w:t>
      </w:r>
      <w:r w:rsidRPr="0050218E">
        <w:rPr>
          <w:rFonts w:ascii="Times New Roman" w:hAnsi="Times New Roman" w:cs="Times New Roman"/>
          <w:sz w:val="28"/>
          <w:szCs w:val="28"/>
        </w:rPr>
        <w:lastRenderedPageBreak/>
        <w:t xml:space="preserve">бухгалтерского учета централизованной бухгалтерии.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6.13. Внебюджетные средства формируются из добровольных пожертвований и целевых взносов родителей (законных представителей), других физических и юридических лиц, платных образовательных услуг. 6.14. Учреждение отвечает по своим обязательствам находящимися в ее распоряжении денежными средствами. При недостаточности в учреждении денежных средств ответственность по его обязательствам несет Учредитель в порядке, определенном Законом.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6.15. Проверка финансово-хозяйственной деятельности учреждения наряду с Учредителем проводится контрольно-ревизионными органами в соответствии с действующим законодательством.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6.16. Учреждение организует регулярную перевозку специального назначения (подвоз обучающихся учреждения, проживающих в близлежащих населенных пунктах) в соответствии с действующими нормативными требованиями.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6.17. Учреждение при наличии соответствующей лицензии имеет право оказывать платные дополнительные образовательные услуги в соответствии с полученной лицензией.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Порядок предоставления платных дополнительных образовательных услуг: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платные образовательные услуги не могут быть оказаны вместо образовательной деятельности, финансируемой за счѐт средств бюджета;  </w:t>
      </w:r>
      <w:r w:rsidR="00615288">
        <w:rPr>
          <w:rFonts w:ascii="Times New Roman" w:hAnsi="Times New Roman" w:cs="Times New Roman"/>
          <w:sz w:val="28"/>
          <w:szCs w:val="28"/>
        </w:rPr>
        <w:t xml:space="preserve">               - </w:t>
      </w:r>
      <w:r w:rsidRPr="0050218E">
        <w:rPr>
          <w:rFonts w:ascii="Times New Roman" w:hAnsi="Times New Roman" w:cs="Times New Roman"/>
          <w:sz w:val="28"/>
          <w:szCs w:val="28"/>
        </w:rPr>
        <w:t>потребность в платных образовательных услугах определяется путѐм изучения социального заказа;</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учреждение получает лицензию на дополнительные платные услуги;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учреждением составляется и утверждается смета;</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учреждением разрабатывается Положение о дополнительных платных образовательных услугах и должностные инструкции для тех, кто их оказывает;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заключаются договоры с родителями (законными представителями) об оказании платных услуг, форма договора утверждается Советом Учреждения; </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руководителем Учреждения издаѐтся приказ об организации платных дополнительных образовательных услуг;</w:t>
      </w:r>
      <w:r w:rsidR="00615288">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родители (законные представители) оплачивают услуги через отделение Сбербанка, предъявляя в Учреждение квитанцию об оплате, сбор наличных средств в учреждении запрещается. 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 6.18. Заключение и оплата муниципальных контрактов, иных договоров, </w:t>
      </w:r>
      <w:r w:rsidRPr="0050218E">
        <w:rPr>
          <w:rFonts w:ascii="Times New Roman" w:hAnsi="Times New Roman" w:cs="Times New Roman"/>
          <w:sz w:val="28"/>
          <w:szCs w:val="28"/>
        </w:rPr>
        <w:lastRenderedPageBreak/>
        <w:t>подлежащих исполнению за счет бюджетных средств, производятся в пределах, доведенных до учреждения лимитов бюджетных обязательств и с учетом принятых и неисполненных обязательств.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w:t>
      </w:r>
      <w:r w:rsidR="00970635">
        <w:rPr>
          <w:rFonts w:ascii="Times New Roman" w:hAnsi="Times New Roman" w:cs="Times New Roman"/>
          <w:sz w:val="28"/>
          <w:szCs w:val="28"/>
        </w:rPr>
        <w:t xml:space="preserve"> </w:t>
      </w:r>
      <w:r w:rsidRPr="0050218E">
        <w:rPr>
          <w:rFonts w:ascii="Times New Roman" w:hAnsi="Times New Roman" w:cs="Times New Roman"/>
          <w:sz w:val="28"/>
          <w:szCs w:val="28"/>
        </w:rPr>
        <w:t xml:space="preserve">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 </w:t>
      </w:r>
      <w:r w:rsidR="00970635">
        <w:rPr>
          <w:rFonts w:ascii="Times New Roman" w:hAnsi="Times New Roman" w:cs="Times New Roman"/>
          <w:sz w:val="28"/>
          <w:szCs w:val="28"/>
        </w:rPr>
        <w:t xml:space="preserve">                                                                                                    </w:t>
      </w:r>
      <w:r w:rsidRPr="0050218E">
        <w:rPr>
          <w:rFonts w:ascii="Times New Roman" w:hAnsi="Times New Roman" w:cs="Times New Roman"/>
          <w:sz w:val="28"/>
          <w:szCs w:val="28"/>
        </w:rPr>
        <w:t>6.19. Продукты интеллектуального и творческого труда, являющиеся результатом деятельности учреждения, денежные средства, имущество, переданные физическими и юридическими лицами в форме дара, пожертвования или по завещанию, а также доходы, полученные от приносящей доход деятельности, и приобретенное на эти доходы имущество поступает в самостоятельное распоряжен</w:t>
      </w:r>
      <w:r w:rsidR="00970635">
        <w:rPr>
          <w:rFonts w:ascii="Times New Roman" w:hAnsi="Times New Roman" w:cs="Times New Roman"/>
          <w:sz w:val="28"/>
          <w:szCs w:val="28"/>
        </w:rPr>
        <w:t xml:space="preserve">ие учреждения, учитывается на </w:t>
      </w:r>
      <w:r w:rsidRPr="0050218E">
        <w:rPr>
          <w:rFonts w:ascii="Times New Roman" w:hAnsi="Times New Roman" w:cs="Times New Roman"/>
          <w:sz w:val="28"/>
          <w:szCs w:val="28"/>
        </w:rPr>
        <w:t xml:space="preserve"> отдельном балансе, изъятию не подлежит, кроме случая ликвидации Учреждения.</w:t>
      </w:r>
      <w:r w:rsidR="00970635">
        <w:rPr>
          <w:rFonts w:ascii="Times New Roman" w:hAnsi="Times New Roman" w:cs="Times New Roman"/>
          <w:sz w:val="28"/>
          <w:szCs w:val="28"/>
        </w:rPr>
        <w:t xml:space="preserve">                                                                                                            </w:t>
      </w:r>
      <w:r w:rsidRPr="0050218E">
        <w:rPr>
          <w:rFonts w:ascii="Times New Roman" w:hAnsi="Times New Roman" w:cs="Times New Roman"/>
          <w:sz w:val="28"/>
          <w:szCs w:val="28"/>
        </w:rPr>
        <w:t xml:space="preserve"> 6.20. Учреждение имеет запрет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r w:rsidR="000D3F96">
        <w:rPr>
          <w:rFonts w:ascii="Times New Roman" w:hAnsi="Times New Roman" w:cs="Times New Roman"/>
          <w:sz w:val="28"/>
          <w:szCs w:val="28"/>
        </w:rPr>
        <w:t xml:space="preserve"> </w:t>
      </w:r>
    </w:p>
    <w:p w:rsidR="000D3F96" w:rsidRDefault="000D3F96" w:rsidP="0050218E">
      <w:pPr>
        <w:rPr>
          <w:rFonts w:ascii="Times New Roman" w:hAnsi="Times New Roman" w:cs="Times New Roman"/>
          <w:sz w:val="28"/>
          <w:szCs w:val="28"/>
        </w:rPr>
      </w:pPr>
      <w:r>
        <w:rPr>
          <w:rFonts w:ascii="Times New Roman" w:hAnsi="Times New Roman" w:cs="Times New Roman"/>
          <w:sz w:val="28"/>
          <w:szCs w:val="28"/>
        </w:rPr>
        <w:t xml:space="preserve">         </w:t>
      </w:r>
      <w:r w:rsidR="007C110D" w:rsidRPr="0050218E">
        <w:rPr>
          <w:rFonts w:ascii="Times New Roman" w:hAnsi="Times New Roman" w:cs="Times New Roman"/>
          <w:sz w:val="28"/>
          <w:szCs w:val="28"/>
        </w:rPr>
        <w:t>VII.УЧЕТ, ПЛАНИРОВАНИЕ И ОТЧЕТНОСТЬ</w:t>
      </w:r>
    </w:p>
    <w:p w:rsidR="00BE1997" w:rsidRDefault="007C110D" w:rsidP="007D3925">
      <w:pPr>
        <w:rPr>
          <w:rFonts w:ascii="Times New Roman" w:hAnsi="Times New Roman" w:cs="Times New Roman"/>
          <w:sz w:val="28"/>
          <w:szCs w:val="28"/>
        </w:rPr>
      </w:pPr>
      <w:r w:rsidRPr="0050218E">
        <w:rPr>
          <w:rFonts w:ascii="Times New Roman" w:hAnsi="Times New Roman" w:cs="Times New Roman"/>
          <w:sz w:val="28"/>
          <w:szCs w:val="28"/>
        </w:rPr>
        <w:t>7.1. Учреждение разрабатывает бюджетную смету в порядке, установленном Учредителем.</w:t>
      </w:r>
      <w:r w:rsidR="0055294E">
        <w:rPr>
          <w:rFonts w:ascii="Times New Roman" w:hAnsi="Times New Roman" w:cs="Times New Roman"/>
          <w:sz w:val="28"/>
          <w:szCs w:val="28"/>
        </w:rPr>
        <w:t xml:space="preserve">                                                                                                                        </w:t>
      </w:r>
      <w:r w:rsidRPr="0050218E">
        <w:rPr>
          <w:rFonts w:ascii="Times New Roman" w:hAnsi="Times New Roman" w:cs="Times New Roman"/>
          <w:sz w:val="28"/>
          <w:szCs w:val="28"/>
        </w:rPr>
        <w:t xml:space="preserve"> 7.2. Учреждение ведет бухгалтерский учет и статистическую отчетность в порядке, установленном законодательством Российской Федерации: </w:t>
      </w:r>
      <w:r w:rsidR="0055294E">
        <w:rPr>
          <w:rFonts w:ascii="Times New Roman" w:hAnsi="Times New Roman" w:cs="Times New Roman"/>
          <w:sz w:val="28"/>
          <w:szCs w:val="28"/>
        </w:rPr>
        <w:t xml:space="preserve">                         </w:t>
      </w:r>
      <w:r w:rsidRPr="0050218E">
        <w:rPr>
          <w:rFonts w:ascii="Times New Roman" w:hAnsi="Times New Roman" w:cs="Times New Roman"/>
          <w:sz w:val="28"/>
          <w:szCs w:val="28"/>
        </w:rPr>
        <w:t xml:space="preserve">7.2.1.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 </w:t>
      </w:r>
      <w:r w:rsidR="0055294E">
        <w:rPr>
          <w:rFonts w:ascii="Times New Roman" w:hAnsi="Times New Roman" w:cs="Times New Roman"/>
          <w:sz w:val="28"/>
          <w:szCs w:val="28"/>
        </w:rPr>
        <w:t xml:space="preserve">                                                                                                  </w:t>
      </w:r>
      <w:r w:rsidRPr="0050218E">
        <w:rPr>
          <w:rFonts w:ascii="Times New Roman" w:hAnsi="Times New Roman" w:cs="Times New Roman"/>
          <w:sz w:val="28"/>
          <w:szCs w:val="28"/>
        </w:rPr>
        <w:t xml:space="preserve">7.2.2. Представляет ежеквартально балансовые отчеты и любую необходимую информацию о своей деятельности Учредителю. </w:t>
      </w:r>
      <w:r w:rsidR="0055294E">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7.3. Контроль за деятельностью Учреждения и использованием имущества, переданного в оперативное управление учреждения, осуществляется Собственником. Учредителем создается годовая балансовая комиссия, которая рассматривает итоги финансово-хозяйственной деятельности Учреждения, в том числе исполнение сметы. 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Учреждением. </w:t>
      </w:r>
    </w:p>
    <w:p w:rsidR="0055294E" w:rsidRDefault="007C110D" w:rsidP="0055294E">
      <w:pPr>
        <w:jc w:val="center"/>
        <w:rPr>
          <w:rFonts w:ascii="Times New Roman" w:hAnsi="Times New Roman" w:cs="Times New Roman"/>
          <w:sz w:val="28"/>
          <w:szCs w:val="28"/>
        </w:rPr>
      </w:pPr>
      <w:r w:rsidRPr="0050218E">
        <w:rPr>
          <w:rFonts w:ascii="Times New Roman" w:hAnsi="Times New Roman" w:cs="Times New Roman"/>
          <w:sz w:val="28"/>
          <w:szCs w:val="28"/>
        </w:rPr>
        <w:t xml:space="preserve">VIII. НОРМАТИВНЫЕ ЛОКАЛЬНЫЕ АКТЫ </w:t>
      </w:r>
    </w:p>
    <w:p w:rsidR="0055294E" w:rsidRDefault="0055294E" w:rsidP="0055294E">
      <w:pPr>
        <w:jc w:val="center"/>
        <w:rPr>
          <w:rFonts w:ascii="Times New Roman" w:hAnsi="Times New Roman" w:cs="Times New Roman"/>
          <w:sz w:val="28"/>
          <w:szCs w:val="28"/>
        </w:rPr>
      </w:pPr>
      <w:r>
        <w:rPr>
          <w:rFonts w:ascii="Times New Roman" w:hAnsi="Times New Roman" w:cs="Times New Roman"/>
          <w:sz w:val="28"/>
          <w:szCs w:val="28"/>
        </w:rPr>
        <w:t xml:space="preserve">                                                                                                     </w:t>
      </w:r>
    </w:p>
    <w:p w:rsidR="0055294E" w:rsidRDefault="0055294E" w:rsidP="0055294E">
      <w:pPr>
        <w:rPr>
          <w:rFonts w:ascii="Times New Roman" w:hAnsi="Times New Roman" w:cs="Times New Roman"/>
          <w:sz w:val="28"/>
          <w:szCs w:val="28"/>
        </w:rPr>
      </w:pP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 </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8.2. Деятельность Учреждения регламентируется следующими нормативными локальными актами: </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1) приказы;</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2) положения; </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3) правила; </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4) инструкции, в том числе должностными;</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5) положения о структурных подразделениях Учреждения;</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6) договоры. </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8.3. Локальные акты не могут противоречить действующему законодательству и настоящему Уставу.</w:t>
      </w:r>
      <w:r>
        <w:rPr>
          <w:rFonts w:ascii="Times New Roman" w:hAnsi="Times New Roman" w:cs="Times New Roman"/>
          <w:sz w:val="28"/>
          <w:szCs w:val="28"/>
        </w:rPr>
        <w:t xml:space="preserve"> </w:t>
      </w:r>
    </w:p>
    <w:p w:rsidR="003C51D8" w:rsidRDefault="007C110D" w:rsidP="003C51D8">
      <w:pPr>
        <w:jc w:val="center"/>
        <w:rPr>
          <w:rFonts w:ascii="Times New Roman" w:hAnsi="Times New Roman" w:cs="Times New Roman"/>
          <w:sz w:val="28"/>
          <w:szCs w:val="28"/>
        </w:rPr>
      </w:pPr>
      <w:r w:rsidRPr="0050218E">
        <w:rPr>
          <w:rFonts w:ascii="Times New Roman" w:hAnsi="Times New Roman" w:cs="Times New Roman"/>
          <w:sz w:val="28"/>
          <w:szCs w:val="28"/>
        </w:rPr>
        <w:t>IX.РЕОРГАНИЗАЦИЯ И ЛИКВИДАЦИЯ</w:t>
      </w:r>
    </w:p>
    <w:p w:rsidR="003879C0" w:rsidRDefault="0055294E" w:rsidP="003C51D8">
      <w:pPr>
        <w:rPr>
          <w:rFonts w:ascii="Times New Roman" w:hAnsi="Times New Roman" w:cs="Times New Roman"/>
          <w:sz w:val="28"/>
          <w:szCs w:val="28"/>
        </w:rPr>
      </w:pPr>
      <w:r>
        <w:rPr>
          <w:rFonts w:ascii="Times New Roman" w:hAnsi="Times New Roman" w:cs="Times New Roman"/>
          <w:sz w:val="28"/>
          <w:szCs w:val="28"/>
        </w:rPr>
        <w:t xml:space="preserve">                                                                                                                                 </w:t>
      </w:r>
      <w:r w:rsidR="007C110D" w:rsidRPr="0050218E">
        <w:rPr>
          <w:rFonts w:ascii="Times New Roman" w:hAnsi="Times New Roman" w:cs="Times New Roman"/>
          <w:sz w:val="28"/>
          <w:szCs w:val="28"/>
        </w:rPr>
        <w:t>9.1. Изменение типа, реорганизация и ликвидация учреждения осуществляется в порядке, установленном действующим законодательством Российской Федерации, в порядке, установленном соответствующим муниципальным правовым актом администр</w:t>
      </w:r>
      <w:r>
        <w:rPr>
          <w:rFonts w:ascii="Times New Roman" w:hAnsi="Times New Roman" w:cs="Times New Roman"/>
          <w:sz w:val="28"/>
          <w:szCs w:val="28"/>
        </w:rPr>
        <w:t>ации муниципального района «Ахтынский район»</w:t>
      </w:r>
      <w:r w:rsidR="007C110D" w:rsidRPr="0050218E">
        <w:rPr>
          <w:rFonts w:ascii="Times New Roman" w:hAnsi="Times New Roman" w:cs="Times New Roman"/>
          <w:sz w:val="28"/>
          <w:szCs w:val="28"/>
        </w:rPr>
        <w:t>.</w:t>
      </w:r>
      <w:r>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9.2. При реорганизации (изменении организационно – правовой формы, статуса) образовательного Учреждения, его Устав, лицензия и свидетельство о государственной аккредитации утрачивает силу.</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9.3. Ликвидация учр</w:t>
      </w:r>
      <w:r w:rsidR="003879C0">
        <w:rPr>
          <w:rFonts w:ascii="Times New Roman" w:hAnsi="Times New Roman" w:cs="Times New Roman"/>
          <w:sz w:val="28"/>
          <w:szCs w:val="28"/>
        </w:rPr>
        <w:t xml:space="preserve">еждения может осуществляться:                                                           </w:t>
      </w:r>
      <w:r w:rsidR="007C110D" w:rsidRPr="0050218E">
        <w:rPr>
          <w:rFonts w:ascii="Times New Roman" w:hAnsi="Times New Roman" w:cs="Times New Roman"/>
          <w:sz w:val="28"/>
          <w:szCs w:val="28"/>
        </w:rPr>
        <w:t xml:space="preserve"> </w:t>
      </w:r>
      <w:r w:rsidR="007C110D" w:rsidRPr="0050218E">
        <w:rPr>
          <w:rFonts w:ascii="Times New Roman" w:hAnsi="Times New Roman" w:cs="Times New Roman"/>
          <w:sz w:val="28"/>
          <w:szCs w:val="28"/>
        </w:rPr>
        <w:lastRenderedPageBreak/>
        <w:t>- по решению его Учредителя либо органа юридического лица, уполномоченного учредительными докумен</w:t>
      </w:r>
      <w:r w:rsidR="003879C0">
        <w:rPr>
          <w:rFonts w:ascii="Times New Roman" w:hAnsi="Times New Roman" w:cs="Times New Roman"/>
          <w:sz w:val="28"/>
          <w:szCs w:val="28"/>
        </w:rPr>
        <w:t>тами муниципального района «Ахтынский район»</w:t>
      </w:r>
      <w:r w:rsidR="007C110D" w:rsidRPr="0050218E">
        <w:rPr>
          <w:rFonts w:ascii="Times New Roman" w:hAnsi="Times New Roman" w:cs="Times New Roman"/>
          <w:sz w:val="28"/>
          <w:szCs w:val="28"/>
        </w:rPr>
        <w:t xml:space="preserve">, в соответствии с законодательством Российской Федерации и в установленном Правительством Российской Федерации порядке. </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9.4.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При ликвидации учреждения денежные средства и иные объекты собственности за вычетом платежа по покрытию обязательств направляются на це</w:t>
      </w:r>
      <w:r w:rsidR="003879C0">
        <w:rPr>
          <w:rFonts w:ascii="Times New Roman" w:hAnsi="Times New Roman" w:cs="Times New Roman"/>
          <w:sz w:val="28"/>
          <w:szCs w:val="28"/>
        </w:rPr>
        <w:t xml:space="preserve">ли развития образования  муниципального района «Ахтынский район»  </w:t>
      </w:r>
      <w:r w:rsidR="007C110D" w:rsidRPr="0050218E">
        <w:rPr>
          <w:rFonts w:ascii="Times New Roman" w:hAnsi="Times New Roman" w:cs="Times New Roman"/>
          <w:sz w:val="28"/>
          <w:szCs w:val="28"/>
        </w:rPr>
        <w:t xml:space="preserve">и остаются в муниципальной собственности. </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9.5.</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В принятии решения о реорганизации или ликвидации образовательных организаций, реализующих основные общеобразовательные программы и расположенных в сельской местности, принимают участие представительные органы со</w:t>
      </w:r>
      <w:r w:rsidR="003879C0">
        <w:rPr>
          <w:rFonts w:ascii="Times New Roman" w:hAnsi="Times New Roman" w:cs="Times New Roman"/>
          <w:sz w:val="28"/>
          <w:szCs w:val="28"/>
        </w:rPr>
        <w:t>ответствующего муниципального образования</w:t>
      </w:r>
      <w:r w:rsidR="007C110D" w:rsidRPr="0050218E">
        <w:rPr>
          <w:rFonts w:ascii="Times New Roman" w:hAnsi="Times New Roman" w:cs="Times New Roman"/>
          <w:sz w:val="28"/>
          <w:szCs w:val="28"/>
        </w:rPr>
        <w:t xml:space="preserve">, на территории которого расположена муниципальная образовательная организация. Такое решение может быть принято только при наличии согласия представительного органа. </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9.6. Принятие такого решения также не допускается без предварительной экспертной оценки органом местного самоуправления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 </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9.7. Учреждение считается прекратившим свое существование после внесения об этом записи в Единый государственный реестр юридических лиц.</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 9.8. Все изменения и дополнения к настоящему Уставу утверждаются Учредителем и подлежат государственной регистрации в установленном порядке. </w:t>
      </w:r>
      <w:r w:rsidR="003879C0">
        <w:rPr>
          <w:rFonts w:ascii="Times New Roman" w:hAnsi="Times New Roman" w:cs="Times New Roman"/>
          <w:sz w:val="28"/>
          <w:szCs w:val="28"/>
        </w:rPr>
        <w:t xml:space="preserve">                                                                                                                      </w:t>
      </w:r>
      <w:r w:rsidR="007C110D" w:rsidRPr="0050218E">
        <w:rPr>
          <w:rFonts w:ascii="Times New Roman" w:hAnsi="Times New Roman" w:cs="Times New Roman"/>
          <w:sz w:val="28"/>
          <w:szCs w:val="28"/>
        </w:rPr>
        <w:t xml:space="preserve">9.9. В случае прекращения деятельности Учреждения Учредитель обеспечивает перевод обучающихся в иные образовательные организации по согласованию с родителями (законными представителями). </w:t>
      </w:r>
    </w:p>
    <w:p w:rsidR="003879C0" w:rsidRDefault="007C110D" w:rsidP="003879C0">
      <w:pPr>
        <w:jc w:val="center"/>
        <w:rPr>
          <w:rFonts w:ascii="Times New Roman" w:hAnsi="Times New Roman" w:cs="Times New Roman"/>
          <w:sz w:val="28"/>
          <w:szCs w:val="28"/>
        </w:rPr>
      </w:pPr>
      <w:r w:rsidRPr="0050218E">
        <w:rPr>
          <w:rFonts w:ascii="Times New Roman" w:hAnsi="Times New Roman" w:cs="Times New Roman"/>
          <w:sz w:val="28"/>
          <w:szCs w:val="28"/>
        </w:rPr>
        <w:t>X. ПРАВА, ОБЯЗАННОСТИ И ОТВЕТСТВЕННОСТЬ УЧРЕЖДЕНИЯ</w:t>
      </w:r>
    </w:p>
    <w:p w:rsidR="006B053C" w:rsidRDefault="007C110D" w:rsidP="0055294E">
      <w:pPr>
        <w:rPr>
          <w:rFonts w:ascii="Times New Roman" w:hAnsi="Times New Roman" w:cs="Times New Roman"/>
          <w:sz w:val="28"/>
          <w:szCs w:val="28"/>
        </w:rPr>
      </w:pPr>
      <w:r w:rsidRPr="0050218E">
        <w:rPr>
          <w:rFonts w:ascii="Times New Roman" w:hAnsi="Times New Roman" w:cs="Times New Roman"/>
          <w:sz w:val="28"/>
          <w:szCs w:val="28"/>
        </w:rPr>
        <w:t xml:space="preserve">10.1. Учреждение имеет право: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10.1.1. Самостоятельно осуществлять функции в соответствии с уставными </w:t>
      </w:r>
      <w:r w:rsidRPr="0050218E">
        <w:rPr>
          <w:rFonts w:ascii="Times New Roman" w:hAnsi="Times New Roman" w:cs="Times New Roman"/>
          <w:sz w:val="28"/>
          <w:szCs w:val="28"/>
        </w:rPr>
        <w:lastRenderedPageBreak/>
        <w:t>целями и видами деятельности уч</w:t>
      </w:r>
      <w:r w:rsidR="00D7180B">
        <w:rPr>
          <w:rFonts w:ascii="Times New Roman" w:hAnsi="Times New Roman" w:cs="Times New Roman"/>
          <w:sz w:val="28"/>
          <w:szCs w:val="28"/>
        </w:rPr>
        <w:t>ж</w:t>
      </w:r>
      <w:r w:rsidRPr="0050218E">
        <w:rPr>
          <w:rFonts w:ascii="Times New Roman" w:hAnsi="Times New Roman" w:cs="Times New Roman"/>
          <w:sz w:val="28"/>
          <w:szCs w:val="28"/>
        </w:rPr>
        <w:t xml:space="preserve">реждения.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10.1.2.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10.1.3. Совершать иные действия в соответствии с законодательством и настоящим Уставом.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10.2. Учреждение обязано: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10.2.1. Осуществлять деятельность в соответствии с целями и видами деятельности учреждения, установленными настоящим Уставом.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10.2.2.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10.2.3.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 10.2.4. Добросовестно выполнять обязательства в соответствии с заключенными договорами </w:t>
      </w:r>
      <w:r w:rsidR="00ED59C4">
        <w:rPr>
          <w:rFonts w:ascii="Times New Roman" w:hAnsi="Times New Roman" w:cs="Times New Roman"/>
          <w:sz w:val="28"/>
          <w:szCs w:val="28"/>
        </w:rPr>
        <w:t xml:space="preserve">и муниципальными контрактами.                            </w:t>
      </w:r>
      <w:r w:rsidRPr="0050218E">
        <w:rPr>
          <w:rFonts w:ascii="Times New Roman" w:hAnsi="Times New Roman" w:cs="Times New Roman"/>
          <w:sz w:val="28"/>
          <w:szCs w:val="28"/>
        </w:rPr>
        <w:t xml:space="preserve"> 10.2.5. Обеспечивать соблюдение трудовых прав и гарантий работников учреждения в порядке, установленном законодательством Российской Федерации.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10.2.6.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w:t>
      </w:r>
      <w:r w:rsidR="00ED59C4">
        <w:rPr>
          <w:rFonts w:ascii="Times New Roman" w:hAnsi="Times New Roman" w:cs="Times New Roman"/>
          <w:sz w:val="28"/>
          <w:szCs w:val="28"/>
        </w:rPr>
        <w:t>льными правовыми актами МР «Ахтынский район»</w:t>
      </w:r>
      <w:r w:rsidRPr="0050218E">
        <w:rPr>
          <w:rFonts w:ascii="Times New Roman" w:hAnsi="Times New Roman" w:cs="Times New Roman"/>
          <w:sz w:val="28"/>
          <w:szCs w:val="28"/>
        </w:rPr>
        <w:t xml:space="preserve">. </w:t>
      </w:r>
      <w:r w:rsidR="00ED59C4">
        <w:rPr>
          <w:rFonts w:ascii="Times New Roman" w:hAnsi="Times New Roman" w:cs="Times New Roman"/>
          <w:sz w:val="28"/>
          <w:szCs w:val="28"/>
        </w:rPr>
        <w:t xml:space="preserve">                                                                          </w:t>
      </w:r>
      <w:r w:rsidRPr="0050218E">
        <w:rPr>
          <w:rFonts w:ascii="Times New Roman" w:hAnsi="Times New Roman" w:cs="Times New Roman"/>
          <w:sz w:val="28"/>
          <w:szCs w:val="28"/>
        </w:rPr>
        <w:t xml:space="preserve">10.2.7. Выполнять иные обязанности, установленные законодательством Российской Федерации и настоящим Уставом. </w:t>
      </w:r>
      <w:r w:rsidR="006B053C">
        <w:rPr>
          <w:rFonts w:ascii="Times New Roman" w:hAnsi="Times New Roman" w:cs="Times New Roman"/>
          <w:sz w:val="28"/>
          <w:szCs w:val="28"/>
        </w:rPr>
        <w:t xml:space="preserve">                                                      </w:t>
      </w:r>
      <w:r w:rsidRPr="0050218E">
        <w:rPr>
          <w:rFonts w:ascii="Times New Roman" w:hAnsi="Times New Roman" w:cs="Times New Roman"/>
          <w:sz w:val="28"/>
          <w:szCs w:val="28"/>
        </w:rPr>
        <w:t>10.3.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6B053C" w:rsidRDefault="006B053C" w:rsidP="0055294E">
      <w:pPr>
        <w:rPr>
          <w:rFonts w:ascii="Times New Roman" w:hAnsi="Times New Roman" w:cs="Times New Roman"/>
          <w:sz w:val="28"/>
          <w:szCs w:val="28"/>
        </w:rPr>
      </w:pPr>
    </w:p>
    <w:p w:rsidR="006B053C" w:rsidRDefault="007C110D" w:rsidP="006B053C">
      <w:pPr>
        <w:jc w:val="center"/>
        <w:rPr>
          <w:rFonts w:ascii="Times New Roman" w:hAnsi="Times New Roman" w:cs="Times New Roman"/>
          <w:sz w:val="28"/>
          <w:szCs w:val="28"/>
        </w:rPr>
      </w:pPr>
      <w:r w:rsidRPr="0050218E">
        <w:rPr>
          <w:rFonts w:ascii="Times New Roman" w:hAnsi="Times New Roman" w:cs="Times New Roman"/>
          <w:sz w:val="28"/>
          <w:szCs w:val="28"/>
        </w:rPr>
        <w:t>XI. АРХИВНОЕ ДЕЛО</w:t>
      </w:r>
      <w:r w:rsidR="006B053C">
        <w:rPr>
          <w:rFonts w:ascii="Times New Roman" w:hAnsi="Times New Roman" w:cs="Times New Roman"/>
          <w:sz w:val="28"/>
          <w:szCs w:val="28"/>
        </w:rPr>
        <w:t xml:space="preserve">                                                                                               </w:t>
      </w:r>
    </w:p>
    <w:p w:rsidR="00003631" w:rsidRPr="0050218E" w:rsidRDefault="007C110D" w:rsidP="0055294E">
      <w:pPr>
        <w:rPr>
          <w:rFonts w:ascii="Times New Roman" w:hAnsi="Times New Roman" w:cs="Times New Roman"/>
          <w:sz w:val="28"/>
          <w:szCs w:val="28"/>
        </w:rPr>
      </w:pPr>
      <w:r w:rsidRPr="0050218E">
        <w:rPr>
          <w:rFonts w:ascii="Times New Roman" w:hAnsi="Times New Roman" w:cs="Times New Roman"/>
          <w:sz w:val="28"/>
          <w:szCs w:val="28"/>
        </w:rPr>
        <w:t xml:space="preserve">11.1. Учреждение обеспечивает передачу на государственное хранение документов, имеющих научно-историческое значение, хранит и использует в </w:t>
      </w:r>
      <w:r w:rsidRPr="0050218E">
        <w:rPr>
          <w:rFonts w:ascii="Times New Roman" w:hAnsi="Times New Roman" w:cs="Times New Roman"/>
          <w:sz w:val="28"/>
          <w:szCs w:val="28"/>
        </w:rPr>
        <w:lastRenderedPageBreak/>
        <w:t xml:space="preserve">установленном порядке документы по личному составу. </w:t>
      </w:r>
      <w:r w:rsidR="00FE745E">
        <w:rPr>
          <w:rFonts w:ascii="Times New Roman" w:hAnsi="Times New Roman" w:cs="Times New Roman"/>
          <w:sz w:val="28"/>
          <w:szCs w:val="28"/>
        </w:rPr>
        <w:t xml:space="preserve">                                  </w:t>
      </w:r>
      <w:r w:rsidRPr="0050218E">
        <w:rPr>
          <w:rFonts w:ascii="Times New Roman" w:hAnsi="Times New Roman" w:cs="Times New Roman"/>
          <w:sz w:val="28"/>
          <w:szCs w:val="28"/>
        </w:rPr>
        <w:t>11.2. При реорганизации Учреждения все документы (управленческие, финансово- хозяйственные, по личному составу и др.) передаются в соответствии с установленными правилами правопреемнику.</w:t>
      </w:r>
      <w:r w:rsidR="00FE745E">
        <w:rPr>
          <w:rFonts w:ascii="Times New Roman" w:hAnsi="Times New Roman" w:cs="Times New Roman"/>
          <w:sz w:val="28"/>
          <w:szCs w:val="28"/>
        </w:rPr>
        <w:t xml:space="preserve">                          </w:t>
      </w:r>
      <w:r w:rsidRPr="0050218E">
        <w:rPr>
          <w:rFonts w:ascii="Times New Roman" w:hAnsi="Times New Roman" w:cs="Times New Roman"/>
          <w:sz w:val="28"/>
          <w:szCs w:val="28"/>
        </w:rPr>
        <w:t xml:space="preserve"> 11.3. При ликвидации Учреждения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учета, лицевые счета и т.п.) передаются на хранение в архивный отдел администр</w:t>
      </w:r>
      <w:r w:rsidR="00FE745E">
        <w:rPr>
          <w:rFonts w:ascii="Times New Roman" w:hAnsi="Times New Roman" w:cs="Times New Roman"/>
          <w:sz w:val="28"/>
          <w:szCs w:val="28"/>
        </w:rPr>
        <w:t>ации муниципального района «Ахтынский район»</w:t>
      </w:r>
      <w:r w:rsidRPr="0050218E">
        <w:rPr>
          <w:rFonts w:ascii="Times New Roman" w:hAnsi="Times New Roman" w:cs="Times New Roman"/>
          <w:sz w:val="28"/>
          <w:szCs w:val="28"/>
        </w:rPr>
        <w:t xml:space="preserve">. </w:t>
      </w:r>
      <w:r w:rsidR="00FE745E">
        <w:rPr>
          <w:rFonts w:ascii="Times New Roman" w:hAnsi="Times New Roman" w:cs="Times New Roman"/>
          <w:sz w:val="28"/>
          <w:szCs w:val="28"/>
        </w:rPr>
        <w:t xml:space="preserve">                                                                                                        </w:t>
      </w:r>
      <w:r w:rsidRPr="0050218E">
        <w:rPr>
          <w:rFonts w:ascii="Times New Roman" w:hAnsi="Times New Roman" w:cs="Times New Roman"/>
          <w:sz w:val="28"/>
          <w:szCs w:val="28"/>
        </w:rPr>
        <w:t>11.4. Передача и упорядочение документов осуществляется силами и за счет средств Учреждения в соответствии с требованиями архивных органов.</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603332450510203670830559428146817986133868575843</w:t>
            </w:r>
          </w:p>
        </w:tc>
      </w:tr>
      <w:tr>
        <w:trPr/>
        <w:tc>
          <w:tcPr/>
          <w:p>
            <w:pPr>
              <w:rPr/>
            </w:pPr>
            <w:r>
              <w:rPr/>
              <w:t xml:space="preserve">Владелец</w:t>
            </w:r>
          </w:p>
        </w:tc>
        <w:tc>
          <w:tcPr>
            <w:gridSpan w:val="2"/>
          </w:tcPr>
          <w:p>
            <w:pPr>
              <w:rPr/>
            </w:pPr>
            <w:r>
              <w:rPr/>
              <w:t xml:space="preserve">Абдулкеримова Ирада Джаруллаевна</w:t>
            </w:r>
          </w:p>
        </w:tc>
      </w:tr>
      <w:tr>
        <w:trPr/>
        <w:tc>
          <w:tcPr/>
          <w:p>
            <w:pPr>
              <w:rPr/>
            </w:pPr>
            <w:r>
              <w:rPr/>
              <w:t xml:space="preserve">Действителен</w:t>
            </w:r>
          </w:p>
        </w:tc>
        <w:tc>
          <w:tcPr>
            <w:gridSpan w:val="2"/>
          </w:tcPr>
          <w:p>
            <w:pPr>
              <w:rPr/>
            </w:pPr>
            <w:r>
              <w:rPr/>
              <w:t xml:space="preserve">С 14.09.2021 по 14.09.2022</w:t>
            </w:r>
          </w:p>
        </w:tc>
      </w:tr>
    </w:tbl>
    <w:sectPr xmlns:w="http://schemas.openxmlformats.org/wordprocessingml/2006/main" w:rsidR="00003631" w:rsidRPr="0050218E" w:rsidSect="00D7158F">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92">
    <w:multiLevelType w:val="hybridMultilevel"/>
    <w:lvl w:ilvl="0" w:tplc="13452372">
      <w:start w:val="1"/>
      <w:numFmt w:val="decimal"/>
      <w:lvlText w:val="%1."/>
      <w:lvlJc w:val="left"/>
      <w:pPr>
        <w:ind w:left="720" w:hanging="360"/>
      </w:pPr>
    </w:lvl>
    <w:lvl w:ilvl="1" w:tplc="13452372" w:tentative="1">
      <w:start w:val="1"/>
      <w:numFmt w:val="lowerLetter"/>
      <w:lvlText w:val="%2."/>
      <w:lvlJc w:val="left"/>
      <w:pPr>
        <w:ind w:left="1440" w:hanging="360"/>
      </w:pPr>
    </w:lvl>
    <w:lvl w:ilvl="2" w:tplc="13452372" w:tentative="1">
      <w:start w:val="1"/>
      <w:numFmt w:val="lowerRoman"/>
      <w:lvlText w:val="%3."/>
      <w:lvlJc w:val="right"/>
      <w:pPr>
        <w:ind w:left="2160" w:hanging="180"/>
      </w:pPr>
    </w:lvl>
    <w:lvl w:ilvl="3" w:tplc="13452372" w:tentative="1">
      <w:start w:val="1"/>
      <w:numFmt w:val="decimal"/>
      <w:lvlText w:val="%4."/>
      <w:lvlJc w:val="left"/>
      <w:pPr>
        <w:ind w:left="2880" w:hanging="360"/>
      </w:pPr>
    </w:lvl>
    <w:lvl w:ilvl="4" w:tplc="13452372" w:tentative="1">
      <w:start w:val="1"/>
      <w:numFmt w:val="lowerLetter"/>
      <w:lvlText w:val="%5."/>
      <w:lvlJc w:val="left"/>
      <w:pPr>
        <w:ind w:left="3600" w:hanging="360"/>
      </w:pPr>
    </w:lvl>
    <w:lvl w:ilvl="5" w:tplc="13452372" w:tentative="1">
      <w:start w:val="1"/>
      <w:numFmt w:val="lowerRoman"/>
      <w:lvlText w:val="%6."/>
      <w:lvlJc w:val="right"/>
      <w:pPr>
        <w:ind w:left="4320" w:hanging="180"/>
      </w:pPr>
    </w:lvl>
    <w:lvl w:ilvl="6" w:tplc="13452372" w:tentative="1">
      <w:start w:val="1"/>
      <w:numFmt w:val="decimal"/>
      <w:lvlText w:val="%7."/>
      <w:lvlJc w:val="left"/>
      <w:pPr>
        <w:ind w:left="5040" w:hanging="360"/>
      </w:pPr>
    </w:lvl>
    <w:lvl w:ilvl="7" w:tplc="13452372" w:tentative="1">
      <w:start w:val="1"/>
      <w:numFmt w:val="lowerLetter"/>
      <w:lvlText w:val="%8."/>
      <w:lvlJc w:val="left"/>
      <w:pPr>
        <w:ind w:left="5760" w:hanging="360"/>
      </w:pPr>
    </w:lvl>
    <w:lvl w:ilvl="8" w:tplc="13452372" w:tentative="1">
      <w:start w:val="1"/>
      <w:numFmt w:val="lowerRoman"/>
      <w:lvlText w:val="%9."/>
      <w:lvlJc w:val="right"/>
      <w:pPr>
        <w:ind w:left="6480" w:hanging="180"/>
      </w:pPr>
    </w:lvl>
  </w:abstractNum>
  <w:abstractNum w:abstractNumId="10491">
    <w:multiLevelType w:val="hybridMultilevel"/>
    <w:lvl w:ilvl="0" w:tplc="64294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91">
    <w:abstractNumId w:val="10491"/>
  </w:num>
  <w:num w:numId="10492">
    <w:abstractNumId w:val="104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defaultTabStop w:val="708"/>
  <w:characterSpacingControl w:val="doNotCompress"/>
  <w:compat>
    <w:useFELayout/>
    <w:compatSetting w:name="compatibilityMode" w:uri="http://schemas.microsoft.com/office/word" w:val="12"/>
  </w:compat>
  <w:rsids>
    <w:rsidRoot w:val="007C110D"/>
    <w:rsid w:val="00003631"/>
    <w:rsid w:val="00004E98"/>
    <w:rsid w:val="000156CF"/>
    <w:rsid w:val="00064CFE"/>
    <w:rsid w:val="000C1CCF"/>
    <w:rsid w:val="000C611E"/>
    <w:rsid w:val="000C71DF"/>
    <w:rsid w:val="000D3E8C"/>
    <w:rsid w:val="000D3F96"/>
    <w:rsid w:val="000F547C"/>
    <w:rsid w:val="00122D55"/>
    <w:rsid w:val="00131B96"/>
    <w:rsid w:val="0014322E"/>
    <w:rsid w:val="0015040F"/>
    <w:rsid w:val="00175A86"/>
    <w:rsid w:val="001D4173"/>
    <w:rsid w:val="002370AA"/>
    <w:rsid w:val="0026018B"/>
    <w:rsid w:val="00264E71"/>
    <w:rsid w:val="002726EF"/>
    <w:rsid w:val="002B27CA"/>
    <w:rsid w:val="002C01BF"/>
    <w:rsid w:val="00307494"/>
    <w:rsid w:val="00324C6A"/>
    <w:rsid w:val="0038079C"/>
    <w:rsid w:val="003879C0"/>
    <w:rsid w:val="00390C0A"/>
    <w:rsid w:val="003C51D8"/>
    <w:rsid w:val="003D6DDD"/>
    <w:rsid w:val="00412D8B"/>
    <w:rsid w:val="00413E5F"/>
    <w:rsid w:val="0041553C"/>
    <w:rsid w:val="00471D9E"/>
    <w:rsid w:val="00483EA1"/>
    <w:rsid w:val="004962E1"/>
    <w:rsid w:val="004F684C"/>
    <w:rsid w:val="0050218E"/>
    <w:rsid w:val="0051067A"/>
    <w:rsid w:val="00533C77"/>
    <w:rsid w:val="0055294E"/>
    <w:rsid w:val="005C4E26"/>
    <w:rsid w:val="005D39CD"/>
    <w:rsid w:val="005E77E5"/>
    <w:rsid w:val="005F3ED6"/>
    <w:rsid w:val="005F44AD"/>
    <w:rsid w:val="00602D55"/>
    <w:rsid w:val="00614D15"/>
    <w:rsid w:val="00615288"/>
    <w:rsid w:val="006356B8"/>
    <w:rsid w:val="006B053C"/>
    <w:rsid w:val="006B2A19"/>
    <w:rsid w:val="006F0C38"/>
    <w:rsid w:val="00712678"/>
    <w:rsid w:val="0071652C"/>
    <w:rsid w:val="0073286E"/>
    <w:rsid w:val="00761853"/>
    <w:rsid w:val="007748F5"/>
    <w:rsid w:val="00790107"/>
    <w:rsid w:val="007B27EB"/>
    <w:rsid w:val="007C110D"/>
    <w:rsid w:val="007D3925"/>
    <w:rsid w:val="007D6DB3"/>
    <w:rsid w:val="007F74FB"/>
    <w:rsid w:val="00880160"/>
    <w:rsid w:val="008C0074"/>
    <w:rsid w:val="008C4AEB"/>
    <w:rsid w:val="008E5EE4"/>
    <w:rsid w:val="008F0E2C"/>
    <w:rsid w:val="008F572D"/>
    <w:rsid w:val="00941F2F"/>
    <w:rsid w:val="00970635"/>
    <w:rsid w:val="0098383A"/>
    <w:rsid w:val="009C56D3"/>
    <w:rsid w:val="009F51D9"/>
    <w:rsid w:val="00A12357"/>
    <w:rsid w:val="00A5528D"/>
    <w:rsid w:val="00AB30F6"/>
    <w:rsid w:val="00AB4AED"/>
    <w:rsid w:val="00AD394D"/>
    <w:rsid w:val="00AE6282"/>
    <w:rsid w:val="00B11F8E"/>
    <w:rsid w:val="00B33388"/>
    <w:rsid w:val="00B75FE0"/>
    <w:rsid w:val="00B91437"/>
    <w:rsid w:val="00B95560"/>
    <w:rsid w:val="00BE1997"/>
    <w:rsid w:val="00BF7BC5"/>
    <w:rsid w:val="00C62AA3"/>
    <w:rsid w:val="00C70FF3"/>
    <w:rsid w:val="00C73977"/>
    <w:rsid w:val="00C843F8"/>
    <w:rsid w:val="00CD0E28"/>
    <w:rsid w:val="00CD6BA2"/>
    <w:rsid w:val="00CF0D3E"/>
    <w:rsid w:val="00CF19D2"/>
    <w:rsid w:val="00CF56B7"/>
    <w:rsid w:val="00D2120C"/>
    <w:rsid w:val="00D26C9D"/>
    <w:rsid w:val="00D276C2"/>
    <w:rsid w:val="00D539FB"/>
    <w:rsid w:val="00D7158F"/>
    <w:rsid w:val="00D7180B"/>
    <w:rsid w:val="00D71A6F"/>
    <w:rsid w:val="00DF31F0"/>
    <w:rsid w:val="00E31B58"/>
    <w:rsid w:val="00E66F61"/>
    <w:rsid w:val="00EB4CE4"/>
    <w:rsid w:val="00EB563B"/>
    <w:rsid w:val="00ED59C4"/>
    <w:rsid w:val="00ED7275"/>
    <w:rsid w:val="00EE2CB9"/>
    <w:rsid w:val="00F03425"/>
    <w:rsid w:val="00F34B20"/>
    <w:rsid w:val="00F47333"/>
    <w:rsid w:val="00F552EC"/>
    <w:rsid w:val="00F77812"/>
    <w:rsid w:val="00F83604"/>
    <w:rsid w:val="00F90BA9"/>
    <w:rsid w:val="00FA5697"/>
    <w:rsid w:val="00FE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8ADD2-85B2-441A-BEC0-3D2F0BD4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F2F"/>
    <w:pPr>
      <w:spacing w:after="0" w:line="240" w:lineRule="auto"/>
    </w:pPr>
  </w:style>
  <w:style w:type="paragraph" w:styleId="a4">
    <w:name w:val="Balloon Text"/>
    <w:basedOn w:val="a"/>
    <w:link w:val="a5"/>
    <w:uiPriority w:val="99"/>
    <w:semiHidden/>
    <w:unhideWhenUsed/>
    <w:rsid w:val="00122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D55"/>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519150545" Type="http://schemas.openxmlformats.org/officeDocument/2006/relationships/numbering" Target="numbering.xml"/><Relationship Id="rId800977929" Type="http://schemas.openxmlformats.org/officeDocument/2006/relationships/footnotes" Target="footnotes.xml"/><Relationship Id="rId705491368" Type="http://schemas.openxmlformats.org/officeDocument/2006/relationships/endnotes" Target="endnotes.xml"/><Relationship Id="rId789291528" Type="http://schemas.openxmlformats.org/officeDocument/2006/relationships/comments" Target="comments.xml"/><Relationship Id="rId774799267" Type="http://schemas.microsoft.com/office/2011/relationships/commentsExtended" Target="commentsExtended.xml"/><Relationship Id="rId93415256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E+GPJbSxB4hxlFTxO0/mjQyLCT0=</DigestValue>
    </Reference>
    <Reference Type="http://www.w3.org/2000/09/xmldsig#Object" URI="#idOfficeObject">
      <DigestMethod Algorithm="http://www.w3.org/2000/09/xmldsig#sha1"/>
      <DigestValue>qHaQ7908NIwzGU7HYBA+z0wQ+Vo=</DigestValue>
    </Reference>
  </SignedInfo>
  <SignatureValue>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</SignatureValue>
  <KeyInfo>
    <X509Data>
      <X509Certificate>MIIFoTCCA4kCFGmuXN4bNSDagNvjEsKHZo/19nxjMA0GCSqGSIb3DQEBCwUAMIGQ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519150545"/>
            <mdssi:RelationshipReference SourceId="rId800977929"/>
            <mdssi:RelationshipReference SourceId="rId705491368"/>
            <mdssi:RelationshipReference SourceId="rId789291528"/>
            <mdssi:RelationshipReference SourceId="rId774799267"/>
            <mdssi:RelationshipReference SourceId="rId934152564"/>
          </Transform>
          <Transform Algorithm="http://www.w3.org/TR/2001/REC-xml-c14n-20010315"/>
        </Transforms>
        <DigestMethod Algorithm="http://www.w3.org/2000/09/xmldsig#sha1"/>
        <DigestValue>qs2QvUV2F7nS5YRA2u0lleGFB0g=</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M+YvUwEv0IadQwMSoo0XukV0gVo=</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Bvz0T5asH2jYlTJYTTEzmsWcTtQ=</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MMzmuqwQ1tg6/X98dyFOjYOZmxA=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eZ3UvWa8i5hlNouDUIkbkVWynGI=</DigestValue>
      </Reference>
      <Reference URI="/word/styles.xml?ContentType=application/vnd.openxmlformats-officedocument.wordprocessingml.styles+xml">
        <DigestMethod Algorithm="http://www.w3.org/2000/09/xmldsig#sha1"/>
        <DigestValue>Q5Yxot1n79yJTfsw7g2Hl3niPsI=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2021-09-14T07:55:40Z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FC92-884C-489F-BFBC-F79E389B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19535</Words>
  <Characters>111351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best star</cp:lastModifiedBy>
  <cp:revision>12</cp:revision>
  <cp:lastPrinted>2016-07-27T20:22:00Z</cp:lastPrinted>
  <dcterms:created xsi:type="dcterms:W3CDTF">2016-06-07T13:50:00Z</dcterms:created>
  <dcterms:modified xsi:type="dcterms:W3CDTF">2017-12-09T08:22:00Z</dcterms:modified>
</cp:coreProperties>
</file>